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56320F" w14:textId="01D552EC" w:rsidR="003B2387" w:rsidRDefault="00A97C8E">
      <w:pPr>
        <w:pStyle w:val="EndnoteText"/>
        <w:tabs>
          <w:tab w:val="left" w:pos="0"/>
        </w:tabs>
        <w:jc w:val="center"/>
      </w:pPr>
      <w:r>
        <w:rPr>
          <w:noProof/>
        </w:rPr>
        <mc:AlternateContent>
          <mc:Choice Requires="wps">
            <w:drawing>
              <wp:inline distT="0" distB="0" distL="0" distR="0" wp14:anchorId="71F716C8" wp14:editId="102BF7FD">
                <wp:extent cx="304800" cy="304800"/>
                <wp:effectExtent l="0" t="0" r="0" b="0"/>
                <wp:docPr id="759637787" name="AutoShape 1" descr="Icon2 Passion Palm Sunday 03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45F47" id="AutoShape 1" o:spid="_x0000_s1026" alt="Icon2 Passion Palm Sunday 03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B26C2" w:rsidRPr="00CB26C2">
        <w:rPr>
          <w:noProof/>
        </w:rPr>
        <w:t xml:space="preserve"> </w:t>
      </w:r>
      <w:r w:rsidRPr="00A45932">
        <w:rPr>
          <w:noProof/>
        </w:rPr>
        <w:drawing>
          <wp:inline distT="0" distB="0" distL="0" distR="0" wp14:anchorId="2F31DBBC" wp14:editId="7B9D7E24">
            <wp:extent cx="3476625" cy="3476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3476625"/>
                    </a:xfrm>
                    <a:prstGeom prst="rect">
                      <a:avLst/>
                    </a:prstGeom>
                    <a:noFill/>
                    <a:ln>
                      <a:noFill/>
                    </a:ln>
                  </pic:spPr>
                </pic:pic>
              </a:graphicData>
            </a:graphic>
          </wp:inline>
        </w:drawing>
      </w:r>
    </w:p>
    <w:p w14:paraId="24CB2924" w14:textId="77777777" w:rsidR="00CB26C2" w:rsidRDefault="00CB26C2">
      <w:pPr>
        <w:pStyle w:val="EndnoteText"/>
        <w:tabs>
          <w:tab w:val="left" w:pos="0"/>
        </w:tabs>
        <w:jc w:val="center"/>
        <w:rPr>
          <w:rFonts w:ascii="Helvetica" w:hAnsi="Helvetica" w:cs="Helvetica"/>
          <w:i/>
          <w:sz w:val="44"/>
        </w:rPr>
      </w:pPr>
    </w:p>
    <w:p w14:paraId="20F60CB1" w14:textId="77777777" w:rsidR="00D544E5" w:rsidRPr="00491D50" w:rsidRDefault="002E3460" w:rsidP="00D544E5">
      <w:pPr>
        <w:pStyle w:val="EndnoteText"/>
        <w:jc w:val="center"/>
        <w:rPr>
          <w:rFonts w:ascii="Helvetica" w:hAnsi="Helvetica" w:cs="Helvetica"/>
          <w:b/>
          <w:bCs/>
          <w:i/>
          <w:sz w:val="44"/>
        </w:rPr>
      </w:pPr>
      <w:r w:rsidRPr="00491D50">
        <w:rPr>
          <w:rFonts w:ascii="Helvetica" w:hAnsi="Helvetica" w:cs="Helvetica"/>
          <w:b/>
          <w:bCs/>
          <w:i/>
          <w:sz w:val="44"/>
        </w:rPr>
        <w:t>Good Friday</w:t>
      </w:r>
    </w:p>
    <w:p w14:paraId="1A51A823" w14:textId="46BC41A5" w:rsidR="00D544E5" w:rsidRPr="00491D50" w:rsidRDefault="002E3460" w:rsidP="00D544E5">
      <w:pPr>
        <w:pStyle w:val="EndnoteText"/>
        <w:jc w:val="center"/>
        <w:rPr>
          <w:rFonts w:ascii="Helvetica" w:hAnsi="Helvetica" w:cs="Helvetica"/>
          <w:b/>
          <w:bCs/>
          <w:i/>
          <w:sz w:val="44"/>
        </w:rPr>
      </w:pPr>
      <w:r w:rsidRPr="00491D50">
        <w:rPr>
          <w:rFonts w:ascii="Helvetica" w:hAnsi="Helvetica" w:cs="Helvetica"/>
          <w:b/>
          <w:bCs/>
          <w:i/>
          <w:sz w:val="44"/>
        </w:rPr>
        <w:t xml:space="preserve">April </w:t>
      </w:r>
      <w:r w:rsidR="00F435BF" w:rsidRPr="00491D50">
        <w:rPr>
          <w:rFonts w:ascii="Helvetica" w:hAnsi="Helvetica" w:cs="Helvetica"/>
          <w:b/>
          <w:bCs/>
          <w:i/>
          <w:sz w:val="44"/>
        </w:rPr>
        <w:t>1</w:t>
      </w:r>
      <w:r w:rsidR="00A97C8E" w:rsidRPr="00491D50">
        <w:rPr>
          <w:rFonts w:ascii="Helvetica" w:hAnsi="Helvetica" w:cs="Helvetica"/>
          <w:b/>
          <w:bCs/>
          <w:i/>
          <w:sz w:val="44"/>
        </w:rPr>
        <w:t>8</w:t>
      </w:r>
      <w:r w:rsidR="00E42775" w:rsidRPr="00491D50">
        <w:rPr>
          <w:rFonts w:ascii="Helvetica" w:hAnsi="Helvetica" w:cs="Helvetica"/>
          <w:b/>
          <w:bCs/>
          <w:i/>
          <w:sz w:val="44"/>
        </w:rPr>
        <w:t>, 202</w:t>
      </w:r>
      <w:r w:rsidR="00A97C8E" w:rsidRPr="00491D50">
        <w:rPr>
          <w:rFonts w:ascii="Helvetica" w:hAnsi="Helvetica" w:cs="Helvetica"/>
          <w:b/>
          <w:bCs/>
          <w:i/>
          <w:sz w:val="44"/>
        </w:rPr>
        <w:t>5</w:t>
      </w:r>
    </w:p>
    <w:p w14:paraId="67536855" w14:textId="77777777" w:rsidR="007A0B89" w:rsidRDefault="007A0B89" w:rsidP="00491D50">
      <w:pPr>
        <w:pStyle w:val="EndnoteText"/>
        <w:tabs>
          <w:tab w:val="left" w:pos="0"/>
        </w:tabs>
        <w:rPr>
          <w:rFonts w:ascii="Helvetica" w:hAnsi="Helvetica"/>
        </w:rPr>
      </w:pPr>
    </w:p>
    <w:p w14:paraId="05D6622B" w14:textId="7A9FCECF" w:rsidR="00390538" w:rsidRDefault="00A97C8E">
      <w:pPr>
        <w:pStyle w:val="EndnoteText"/>
        <w:tabs>
          <w:tab w:val="left" w:pos="0"/>
        </w:tabs>
        <w:jc w:val="center"/>
        <w:rPr>
          <w:rFonts w:ascii="Helvetica" w:hAnsi="Helvetica" w:cs="Helvetica"/>
          <w:b/>
          <w:bCs/>
          <w:iCs/>
          <w:lang w:eastAsia="en-US"/>
        </w:rPr>
      </w:pPr>
      <w:r>
        <w:rPr>
          <w:rFonts w:ascii="Helvetica" w:hAnsi="Helvetica"/>
          <w:noProof/>
        </w:rPr>
        <w:drawing>
          <wp:anchor distT="0" distB="0" distL="114935" distR="114935" simplePos="0" relativeHeight="251657728" behindDoc="0" locked="0" layoutInCell="1" allowOverlap="1" wp14:anchorId="72DF987C" wp14:editId="1B893AC1">
            <wp:simplePos x="0" y="0"/>
            <wp:positionH relativeFrom="column">
              <wp:posOffset>421005</wp:posOffset>
            </wp:positionH>
            <wp:positionV relativeFrom="paragraph">
              <wp:posOffset>212725</wp:posOffset>
            </wp:positionV>
            <wp:extent cx="1195705" cy="992505"/>
            <wp:effectExtent l="0" t="0" r="0" b="0"/>
            <wp:wrapTight wrapText="bothSides">
              <wp:wrapPolygon edited="0">
                <wp:start x="0" y="0"/>
                <wp:lineTo x="0" y="21144"/>
                <wp:lineTo x="21336" y="21144"/>
                <wp:lineTo x="21336" y="0"/>
                <wp:lineTo x="0" y="0"/>
              </wp:wrapPolygon>
            </wp:wrapTight>
            <wp:docPr id="726075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705"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C80C492" w14:textId="77777777" w:rsidR="00390538" w:rsidRDefault="00390538">
      <w:pPr>
        <w:snapToGrid w:val="0"/>
        <w:rPr>
          <w:rFonts w:ascii="Helvetica" w:eastAsia="Helvetica" w:hAnsi="Helvetica" w:cs="Helvetica"/>
          <w:sz w:val="36"/>
        </w:rPr>
      </w:pPr>
      <w:r>
        <w:rPr>
          <w:rFonts w:ascii="Helvetica" w:eastAsia="Helvetica" w:hAnsi="Helvetica" w:cs="Helvetica"/>
        </w:rPr>
        <w:t xml:space="preserve">           </w:t>
      </w:r>
      <w:r>
        <w:rPr>
          <w:rFonts w:ascii="Helvetica" w:hAnsi="Helvetica" w:cs="Helvetica"/>
          <w:sz w:val="36"/>
        </w:rPr>
        <w:t>SAINT PAUL LUTHERAN CHURCH</w:t>
      </w:r>
    </w:p>
    <w:p w14:paraId="4301CA50" w14:textId="77777777" w:rsidR="00390538" w:rsidRDefault="00390538">
      <w:pPr>
        <w:snapToGrid w:val="0"/>
        <w:rPr>
          <w:rFonts w:ascii="Helvetica" w:eastAsia="Helvetica" w:hAnsi="Helvetica" w:cs="Helvetica"/>
          <w:sz w:val="36"/>
        </w:rPr>
      </w:pPr>
      <w:r>
        <w:rPr>
          <w:rFonts w:ascii="Helvetica" w:eastAsia="Helvetica" w:hAnsi="Helvetica" w:cs="Helvetica"/>
          <w:sz w:val="36"/>
        </w:rPr>
        <w:t xml:space="preserve">      </w:t>
      </w:r>
      <w:r>
        <w:rPr>
          <w:rFonts w:ascii="Helvetica" w:hAnsi="Helvetica" w:cs="Helvetica"/>
          <w:sz w:val="36"/>
        </w:rPr>
        <w:t>3383 EAST LAKE LANSING ROAD</w:t>
      </w:r>
    </w:p>
    <w:p w14:paraId="36BB3E86" w14:textId="77777777" w:rsidR="00390538" w:rsidRDefault="00390538">
      <w:pPr>
        <w:snapToGrid w:val="0"/>
        <w:rPr>
          <w:rFonts w:ascii="Helvetica" w:hAnsi="Helvetica" w:cs="Helvetica"/>
          <w:sz w:val="36"/>
        </w:rPr>
      </w:pPr>
      <w:r>
        <w:rPr>
          <w:rFonts w:ascii="Helvetica" w:eastAsia="Helvetica" w:hAnsi="Helvetica" w:cs="Helvetica"/>
          <w:sz w:val="36"/>
        </w:rPr>
        <w:t xml:space="preserve">      </w:t>
      </w:r>
      <w:r>
        <w:rPr>
          <w:rFonts w:ascii="Helvetica" w:hAnsi="Helvetica" w:cs="Helvetica"/>
          <w:sz w:val="36"/>
        </w:rPr>
        <w:t>EAST LANSING, MI 48823</w:t>
      </w:r>
    </w:p>
    <w:p w14:paraId="485A5DE4" w14:textId="77777777" w:rsidR="00390538" w:rsidRDefault="00390538">
      <w:pPr>
        <w:snapToGrid w:val="0"/>
        <w:jc w:val="center"/>
        <w:rPr>
          <w:rFonts w:ascii="Helvetica" w:hAnsi="Helvetica" w:cs="Helvetica"/>
          <w:sz w:val="36"/>
        </w:rPr>
      </w:pPr>
    </w:p>
    <w:p w14:paraId="4DD0CB0B" w14:textId="77777777" w:rsidR="00390538" w:rsidRDefault="00390538">
      <w:pPr>
        <w:snapToGrid w:val="0"/>
        <w:jc w:val="center"/>
        <w:rPr>
          <w:rFonts w:ascii="Helvetica" w:hAnsi="Helvetica" w:cs="Helvetica"/>
          <w:sz w:val="36"/>
        </w:rPr>
      </w:pPr>
      <w:r>
        <w:rPr>
          <w:rFonts w:ascii="Helvetica" w:hAnsi="Helvetica" w:cs="Helvetica"/>
          <w:sz w:val="36"/>
        </w:rPr>
        <w:t>PHONE (517) 351-8541</w:t>
      </w:r>
    </w:p>
    <w:p w14:paraId="5E0A4F51" w14:textId="77777777" w:rsidR="00390538" w:rsidRDefault="00390538">
      <w:pPr>
        <w:snapToGrid w:val="0"/>
        <w:jc w:val="center"/>
        <w:rPr>
          <w:rFonts w:ascii="Helvetica" w:eastAsia="Helvetica" w:hAnsi="Helvetica" w:cs="Helvetica"/>
          <w:sz w:val="36"/>
        </w:rPr>
      </w:pPr>
    </w:p>
    <w:p w14:paraId="4C91CCF6" w14:textId="77777777" w:rsidR="00390538" w:rsidRDefault="00390538">
      <w:pPr>
        <w:snapToGrid w:val="0"/>
        <w:jc w:val="center"/>
        <w:rPr>
          <w:rFonts w:ascii="Helvetica" w:hAnsi="Helvetica" w:cs="Helvetica"/>
          <w:sz w:val="36"/>
        </w:rPr>
      </w:pPr>
      <w:r>
        <w:rPr>
          <w:rFonts w:ascii="Helvetica" w:eastAsia="Helvetica" w:hAnsi="Helvetica" w:cs="Helvetica"/>
          <w:sz w:val="36"/>
        </w:rPr>
        <w:t xml:space="preserve"> </w:t>
      </w:r>
      <w:r>
        <w:rPr>
          <w:rFonts w:ascii="Helvetica" w:hAnsi="Helvetica" w:cs="Helvetica"/>
          <w:sz w:val="36"/>
        </w:rPr>
        <w:t xml:space="preserve">Pastor </w:t>
      </w:r>
      <w:r w:rsidR="003A431D">
        <w:rPr>
          <w:rFonts w:ascii="Helvetica" w:hAnsi="Helvetica" w:cs="Helvetica"/>
          <w:sz w:val="36"/>
        </w:rPr>
        <w:t>Carl E. Ballard</w:t>
      </w:r>
    </w:p>
    <w:p w14:paraId="1070E0D9" w14:textId="77777777" w:rsidR="00390538" w:rsidRDefault="00390538">
      <w:pPr>
        <w:pStyle w:val="Footer"/>
        <w:tabs>
          <w:tab w:val="clear" w:pos="4320"/>
          <w:tab w:val="left" w:pos="-1440"/>
        </w:tabs>
        <w:jc w:val="center"/>
        <w:rPr>
          <w:rFonts w:ascii="Helvetica" w:hAnsi="Helvetica"/>
          <w:i/>
          <w:iCs/>
          <w:sz w:val="36"/>
        </w:rPr>
      </w:pPr>
      <w:r>
        <w:rPr>
          <w:rFonts w:ascii="Helvetica" w:hAnsi="Helvetica" w:cs="Helvetica"/>
          <w:sz w:val="36"/>
        </w:rPr>
        <w:t xml:space="preserve">E-MAIL: </w:t>
      </w:r>
      <w:hyperlink r:id="rId10" w:history="1">
        <w:r>
          <w:rPr>
            <w:rStyle w:val="Hyperlink"/>
            <w:rFonts w:ascii="Helvetica" w:hAnsi="Helvetica"/>
            <w:i/>
            <w:iCs/>
            <w:color w:val="auto"/>
            <w:sz w:val="36"/>
            <w:u w:val="none"/>
          </w:rPr>
          <w:t>pastor@stpaul-el.org</w:t>
        </w:r>
      </w:hyperlink>
    </w:p>
    <w:p w14:paraId="556E9263" w14:textId="77777777" w:rsidR="005B5CBD" w:rsidRDefault="005B5CBD">
      <w:pPr>
        <w:pStyle w:val="Footer"/>
        <w:tabs>
          <w:tab w:val="clear" w:pos="4320"/>
          <w:tab w:val="left" w:pos="-1440"/>
        </w:tabs>
        <w:jc w:val="center"/>
        <w:rPr>
          <w:rFonts w:ascii="Helvetica" w:hAnsi="Helvetica"/>
          <w:sz w:val="36"/>
        </w:rPr>
      </w:pPr>
      <w:r>
        <w:rPr>
          <w:rFonts w:ascii="Helvetica" w:hAnsi="Helvetica"/>
          <w:i/>
          <w:iCs/>
          <w:sz w:val="36"/>
        </w:rPr>
        <w:t>officemanager@stpaul-el.org</w:t>
      </w:r>
    </w:p>
    <w:p w14:paraId="3652C88A" w14:textId="09102ECA" w:rsidR="004F5206" w:rsidRPr="00491D50" w:rsidRDefault="00390538" w:rsidP="000B25FF">
      <w:pPr>
        <w:pageBreakBefore/>
        <w:tabs>
          <w:tab w:val="center" w:pos="5580"/>
          <w:tab w:val="right" w:pos="10620"/>
        </w:tabs>
        <w:snapToGrid w:val="0"/>
        <w:spacing w:after="120"/>
        <w:rPr>
          <w:rFonts w:ascii="Arial" w:hAnsi="Arial" w:cs="Arial"/>
          <w:b/>
          <w:i/>
          <w:iCs/>
          <w:sz w:val="28"/>
          <w:szCs w:val="18"/>
        </w:rPr>
      </w:pPr>
      <w:r w:rsidRPr="00491D50">
        <w:rPr>
          <w:rFonts w:ascii="Arial" w:hAnsi="Arial" w:cs="Arial"/>
          <w:b/>
          <w:sz w:val="32"/>
        </w:rPr>
        <w:lastRenderedPageBreak/>
        <w:t>P-Presiding Minister</w:t>
      </w:r>
      <w:r w:rsidRPr="00491D50">
        <w:rPr>
          <w:rFonts w:ascii="Arial" w:hAnsi="Arial" w:cs="Arial"/>
          <w:b/>
          <w:sz w:val="32"/>
        </w:rPr>
        <w:tab/>
        <w:t>A-Assisting Minister</w:t>
      </w:r>
      <w:r w:rsidRPr="00491D50">
        <w:rPr>
          <w:rFonts w:ascii="Arial" w:hAnsi="Arial" w:cs="Arial"/>
          <w:b/>
          <w:sz w:val="32"/>
        </w:rPr>
        <w:tab/>
        <w:t>C-Congregation</w:t>
      </w:r>
    </w:p>
    <w:p w14:paraId="3CC839A5" w14:textId="77777777" w:rsidR="000B25FF" w:rsidRDefault="000B25FF" w:rsidP="00384861">
      <w:pPr>
        <w:pStyle w:val="PlainText"/>
        <w:tabs>
          <w:tab w:val="left" w:pos="360"/>
        </w:tabs>
        <w:spacing w:after="120"/>
        <w:jc w:val="both"/>
        <w:rPr>
          <w:rFonts w:ascii="Arial" w:hAnsi="Arial" w:cs="Arial"/>
          <w:sz w:val="32"/>
          <w:szCs w:val="32"/>
          <w:shd w:val="clear" w:color="auto" w:fill="FFFFFF"/>
        </w:rPr>
      </w:pPr>
    </w:p>
    <w:p w14:paraId="676A521E" w14:textId="3E5DB73C" w:rsidR="00491D50" w:rsidRPr="00491D50" w:rsidRDefault="00491D50" w:rsidP="00384861">
      <w:pPr>
        <w:pStyle w:val="PlainText"/>
        <w:tabs>
          <w:tab w:val="left" w:pos="360"/>
        </w:tabs>
        <w:spacing w:after="120"/>
        <w:jc w:val="both"/>
        <w:rPr>
          <w:rFonts w:ascii="Arial" w:hAnsi="Arial" w:cs="Arial"/>
          <w:b/>
          <w:bCs/>
          <w:sz w:val="32"/>
          <w:szCs w:val="32"/>
          <w:u w:val="single"/>
          <w:shd w:val="clear" w:color="auto" w:fill="FFFFFF"/>
        </w:rPr>
      </w:pPr>
      <w:r>
        <w:rPr>
          <w:rFonts w:ascii="Arial" w:hAnsi="Arial" w:cs="Arial"/>
          <w:b/>
          <w:bCs/>
          <w:sz w:val="32"/>
          <w:szCs w:val="32"/>
          <w:u w:val="single"/>
          <w:shd w:val="clear" w:color="auto" w:fill="FFFFFF"/>
        </w:rPr>
        <w:t>INTRODUCTION</w:t>
      </w:r>
    </w:p>
    <w:p w14:paraId="20E42D20" w14:textId="69276B7A" w:rsidR="00A45932" w:rsidRPr="00384861" w:rsidRDefault="00A45932" w:rsidP="00384861">
      <w:pPr>
        <w:pStyle w:val="PlainText"/>
        <w:tabs>
          <w:tab w:val="left" w:pos="360"/>
        </w:tabs>
        <w:spacing w:after="120"/>
        <w:jc w:val="both"/>
        <w:rPr>
          <w:rFonts w:ascii="Arial" w:hAnsi="Arial" w:cs="Arial"/>
          <w:sz w:val="32"/>
          <w:szCs w:val="32"/>
          <w:shd w:val="clear" w:color="auto" w:fill="FFFFFF"/>
        </w:rPr>
      </w:pPr>
      <w:r w:rsidRPr="00384861">
        <w:rPr>
          <w:rFonts w:ascii="Arial" w:hAnsi="Arial" w:cs="Arial"/>
          <w:sz w:val="32"/>
          <w:szCs w:val="32"/>
          <w:shd w:val="clear" w:color="auto" w:fill="FFFFFF"/>
        </w:rPr>
        <w:t>Life and death stand side by side as we enter into Good Friday. In John’s passion account, Jesus reveals the power and glory of God, even as he is put on trial and sentenced to death. Standing with the disciples at the foot of the cross, we pray for the whole world in the ancient bidding prayer, as Christ’s death offers life to all. We gather in solemn devotion, but always with the promise that the tree around which we assemble is indeed a tree of life. We depart silently, and we anticipate the culmination of the Three Days in the Easter Vigil.</w:t>
      </w:r>
    </w:p>
    <w:p w14:paraId="6CA3FA0A" w14:textId="77777777" w:rsidR="00A45932" w:rsidRPr="00384861" w:rsidRDefault="00A45932" w:rsidP="00384861">
      <w:pPr>
        <w:pStyle w:val="PlainText"/>
        <w:tabs>
          <w:tab w:val="left" w:pos="360"/>
        </w:tabs>
        <w:spacing w:after="120"/>
        <w:jc w:val="both"/>
        <w:rPr>
          <w:rFonts w:ascii="Arial" w:hAnsi="Arial" w:cs="Arial"/>
          <w:sz w:val="32"/>
          <w:szCs w:val="32"/>
          <w:shd w:val="clear" w:color="auto" w:fill="FFFFFF"/>
        </w:rPr>
      </w:pPr>
      <w:r w:rsidRPr="00384861">
        <w:rPr>
          <w:rFonts w:ascii="Arial" w:hAnsi="Arial" w:cs="Arial"/>
          <w:sz w:val="32"/>
          <w:szCs w:val="32"/>
          <w:shd w:val="clear" w:color="auto" w:fill="FFFFFF"/>
        </w:rPr>
        <w:t> </w:t>
      </w:r>
    </w:p>
    <w:p w14:paraId="7903CBD4" w14:textId="6E7B0ACE" w:rsidR="00A45932" w:rsidRDefault="00A45932" w:rsidP="00491D50">
      <w:pPr>
        <w:pStyle w:val="PlainText"/>
        <w:tabs>
          <w:tab w:val="left" w:pos="360"/>
        </w:tabs>
        <w:spacing w:after="120"/>
        <w:jc w:val="center"/>
        <w:rPr>
          <w:rFonts w:ascii="Arial" w:hAnsi="Arial" w:cs="Arial"/>
          <w:b/>
          <w:bCs/>
          <w:i/>
          <w:iCs/>
          <w:sz w:val="32"/>
          <w:szCs w:val="32"/>
        </w:rPr>
      </w:pPr>
      <w:r w:rsidRPr="00491D50">
        <w:rPr>
          <w:rFonts w:ascii="Arial" w:hAnsi="Arial" w:cs="Arial"/>
          <w:b/>
          <w:bCs/>
          <w:i/>
          <w:iCs/>
          <w:sz w:val="32"/>
          <w:szCs w:val="32"/>
        </w:rPr>
        <w:t>All gather in silence.</w:t>
      </w:r>
    </w:p>
    <w:p w14:paraId="07D0317D" w14:textId="77777777" w:rsidR="00491D50" w:rsidRDefault="00491D50" w:rsidP="00491D50">
      <w:pPr>
        <w:pStyle w:val="PlainText"/>
        <w:tabs>
          <w:tab w:val="left" w:pos="360"/>
        </w:tabs>
        <w:spacing w:after="120"/>
        <w:jc w:val="center"/>
        <w:rPr>
          <w:rFonts w:ascii="Arial" w:hAnsi="Arial" w:cs="Arial"/>
          <w:b/>
          <w:bCs/>
          <w:i/>
          <w:iCs/>
          <w:sz w:val="32"/>
          <w:szCs w:val="32"/>
        </w:rPr>
      </w:pPr>
    </w:p>
    <w:p w14:paraId="041E8153" w14:textId="34801202" w:rsidR="00491D50" w:rsidRDefault="00491D50" w:rsidP="00491D50">
      <w:pPr>
        <w:pStyle w:val="PlainText"/>
        <w:tabs>
          <w:tab w:val="left" w:pos="360"/>
        </w:tabs>
        <w:spacing w:after="120"/>
        <w:rPr>
          <w:rFonts w:ascii="Arial" w:hAnsi="Arial" w:cs="Arial"/>
          <w:b/>
          <w:bCs/>
          <w:sz w:val="32"/>
          <w:szCs w:val="32"/>
        </w:rPr>
      </w:pPr>
      <w:r>
        <w:rPr>
          <w:rFonts w:ascii="Arial" w:hAnsi="Arial" w:cs="Arial"/>
          <w:b/>
          <w:bCs/>
          <w:sz w:val="32"/>
          <w:szCs w:val="32"/>
        </w:rPr>
        <w:t>STRIPPING OF THE ALTAR</w:t>
      </w:r>
    </w:p>
    <w:p w14:paraId="141B16BC" w14:textId="77777777" w:rsidR="00491D50" w:rsidRDefault="00491D50" w:rsidP="00491D50">
      <w:pPr>
        <w:pStyle w:val="PlainText"/>
        <w:tabs>
          <w:tab w:val="left" w:pos="360"/>
        </w:tabs>
        <w:spacing w:after="120"/>
        <w:rPr>
          <w:rFonts w:ascii="Arial" w:hAnsi="Arial" w:cs="Arial"/>
          <w:b/>
          <w:bCs/>
          <w:sz w:val="32"/>
          <w:szCs w:val="32"/>
        </w:rPr>
      </w:pPr>
    </w:p>
    <w:p w14:paraId="3C100D12" w14:textId="0B5A1174" w:rsidR="00491D50" w:rsidRPr="00491D50" w:rsidRDefault="00491D50" w:rsidP="00491D50">
      <w:pPr>
        <w:pStyle w:val="PlainText"/>
        <w:tabs>
          <w:tab w:val="left" w:pos="360"/>
        </w:tabs>
        <w:spacing w:after="120"/>
        <w:jc w:val="center"/>
        <w:rPr>
          <w:rFonts w:ascii="Arial" w:hAnsi="Arial" w:cs="Arial"/>
          <w:b/>
          <w:bCs/>
          <w:i/>
          <w:iCs/>
          <w:sz w:val="32"/>
          <w:szCs w:val="32"/>
        </w:rPr>
      </w:pPr>
      <w:r>
        <w:rPr>
          <w:rFonts w:ascii="Arial" w:hAnsi="Arial" w:cs="Arial"/>
          <w:b/>
          <w:bCs/>
          <w:i/>
          <w:iCs/>
          <w:sz w:val="32"/>
          <w:szCs w:val="32"/>
        </w:rPr>
        <w:t xml:space="preserve">(Please rise as you are able.) </w:t>
      </w:r>
    </w:p>
    <w:p w14:paraId="21AF8FD6" w14:textId="77777777" w:rsidR="00134212" w:rsidRPr="00384861" w:rsidRDefault="00134212" w:rsidP="00384861">
      <w:pPr>
        <w:pStyle w:val="PlainText"/>
        <w:tabs>
          <w:tab w:val="left" w:pos="360"/>
        </w:tabs>
        <w:spacing w:after="120"/>
        <w:jc w:val="center"/>
        <w:rPr>
          <w:rFonts w:ascii="Arial" w:hAnsi="Arial" w:cs="Arial"/>
          <w:i/>
          <w:iCs/>
          <w:sz w:val="32"/>
          <w:szCs w:val="32"/>
        </w:rPr>
      </w:pPr>
    </w:p>
    <w:p w14:paraId="672DB61E" w14:textId="77777777" w:rsidR="00134212" w:rsidRPr="00384861" w:rsidRDefault="00134212" w:rsidP="00384861">
      <w:pPr>
        <w:pStyle w:val="PlainText"/>
        <w:tabs>
          <w:tab w:val="left" w:pos="360"/>
        </w:tabs>
        <w:spacing w:after="120"/>
        <w:jc w:val="both"/>
        <w:rPr>
          <w:rFonts w:ascii="Arial" w:hAnsi="Arial" w:cs="Arial"/>
          <w:b/>
          <w:bCs/>
          <w:sz w:val="32"/>
          <w:szCs w:val="32"/>
        </w:rPr>
      </w:pPr>
      <w:r w:rsidRPr="00384861">
        <w:rPr>
          <w:rFonts w:ascii="Arial" w:hAnsi="Arial" w:cs="Arial"/>
          <w:b/>
          <w:bCs/>
          <w:sz w:val="32"/>
          <w:szCs w:val="32"/>
        </w:rPr>
        <w:t>TAKING OUR SINS TO THE CROSS</w:t>
      </w:r>
    </w:p>
    <w:p w14:paraId="5FB091A3" w14:textId="77777777" w:rsidR="00134212" w:rsidRPr="00384861" w:rsidRDefault="00134212" w:rsidP="00384861">
      <w:pPr>
        <w:pStyle w:val="PlainText"/>
        <w:tabs>
          <w:tab w:val="left" w:pos="360"/>
        </w:tabs>
        <w:spacing w:after="120"/>
        <w:jc w:val="both"/>
        <w:rPr>
          <w:rFonts w:ascii="Arial" w:hAnsi="Arial" w:cs="Arial"/>
          <w:sz w:val="32"/>
          <w:szCs w:val="32"/>
        </w:rPr>
      </w:pPr>
    </w:p>
    <w:p w14:paraId="13CFF3E8" w14:textId="77777777" w:rsidR="00F17588" w:rsidRDefault="00F17588" w:rsidP="00384861">
      <w:pPr>
        <w:pStyle w:val="Heading1"/>
        <w:tabs>
          <w:tab w:val="num" w:pos="0"/>
          <w:tab w:val="left" w:pos="360"/>
        </w:tabs>
        <w:spacing w:after="120"/>
        <w:jc w:val="both"/>
        <w:rPr>
          <w:rFonts w:ascii="Arial" w:hAnsi="Arial" w:cs="Arial"/>
          <w:b/>
          <w:bCs/>
          <w:i w:val="0"/>
          <w:iCs/>
          <w:sz w:val="32"/>
          <w:szCs w:val="32"/>
        </w:rPr>
      </w:pPr>
      <w:r w:rsidRPr="00384861">
        <w:rPr>
          <w:rFonts w:ascii="Arial" w:hAnsi="Arial" w:cs="Arial"/>
          <w:b/>
          <w:bCs/>
          <w:i w:val="0"/>
          <w:iCs/>
          <w:sz w:val="32"/>
          <w:szCs w:val="32"/>
        </w:rPr>
        <w:t>PRAYER OF THE DAY</w:t>
      </w:r>
    </w:p>
    <w:p w14:paraId="03F8B320" w14:textId="77777777" w:rsidR="00491D50" w:rsidRPr="00491D50" w:rsidRDefault="00491D50" w:rsidP="00491D50"/>
    <w:p w14:paraId="2BCCCF05" w14:textId="77777777" w:rsidR="00F17588" w:rsidRPr="00384861" w:rsidRDefault="00F17588" w:rsidP="00384861">
      <w:pPr>
        <w:tabs>
          <w:tab w:val="left" w:pos="540"/>
        </w:tabs>
        <w:spacing w:after="120"/>
        <w:jc w:val="both"/>
        <w:rPr>
          <w:rFonts w:ascii="Arial" w:hAnsi="Arial" w:cs="Arial"/>
          <w:sz w:val="32"/>
          <w:szCs w:val="32"/>
        </w:rPr>
      </w:pPr>
      <w:r w:rsidRPr="00384861">
        <w:rPr>
          <w:rFonts w:ascii="Arial" w:hAnsi="Arial" w:cs="Arial"/>
          <w:sz w:val="32"/>
          <w:szCs w:val="32"/>
        </w:rPr>
        <w:t>P:</w:t>
      </w:r>
      <w:r w:rsidRPr="00384861">
        <w:rPr>
          <w:rFonts w:ascii="Arial" w:hAnsi="Arial" w:cs="Arial"/>
          <w:sz w:val="32"/>
          <w:szCs w:val="32"/>
        </w:rPr>
        <w:tab/>
        <w:t>Let us pray.</w:t>
      </w:r>
    </w:p>
    <w:p w14:paraId="6B2EAE15" w14:textId="77777777" w:rsidR="005C5620" w:rsidRPr="00491D50" w:rsidRDefault="005C5620" w:rsidP="00491D50">
      <w:pPr>
        <w:tabs>
          <w:tab w:val="left" w:pos="540"/>
        </w:tabs>
        <w:spacing w:after="120"/>
        <w:jc w:val="center"/>
        <w:rPr>
          <w:rFonts w:ascii="Arial" w:hAnsi="Arial" w:cs="Arial"/>
          <w:b/>
          <w:bCs/>
          <w:i/>
          <w:iCs/>
          <w:sz w:val="32"/>
          <w:szCs w:val="32"/>
        </w:rPr>
      </w:pPr>
      <w:r w:rsidRPr="00491D50">
        <w:rPr>
          <w:rFonts w:ascii="Arial" w:hAnsi="Arial" w:cs="Arial"/>
          <w:b/>
          <w:bCs/>
          <w:i/>
          <w:iCs/>
          <w:sz w:val="32"/>
          <w:szCs w:val="32"/>
        </w:rPr>
        <w:t>(A brief silence.)</w:t>
      </w:r>
    </w:p>
    <w:p w14:paraId="78D94F77" w14:textId="77777777" w:rsidR="00F17588" w:rsidRPr="00384861" w:rsidRDefault="00F17588" w:rsidP="00384861">
      <w:pPr>
        <w:tabs>
          <w:tab w:val="left" w:pos="540"/>
        </w:tabs>
        <w:spacing w:after="120"/>
        <w:jc w:val="both"/>
        <w:rPr>
          <w:rFonts w:ascii="Arial" w:hAnsi="Arial" w:cs="Arial"/>
          <w:b/>
          <w:bCs/>
          <w:sz w:val="32"/>
          <w:szCs w:val="32"/>
          <w:shd w:val="clear" w:color="auto" w:fill="FFFFFF"/>
        </w:rPr>
      </w:pPr>
      <w:r w:rsidRPr="00384861">
        <w:rPr>
          <w:rFonts w:ascii="Arial" w:hAnsi="Arial" w:cs="Arial"/>
          <w:b/>
          <w:bCs/>
          <w:sz w:val="32"/>
          <w:szCs w:val="32"/>
        </w:rPr>
        <w:t>C:</w:t>
      </w:r>
      <w:r w:rsidRPr="00384861">
        <w:rPr>
          <w:rFonts w:ascii="Arial" w:hAnsi="Arial" w:cs="Arial"/>
          <w:b/>
          <w:bCs/>
          <w:sz w:val="32"/>
          <w:szCs w:val="32"/>
        </w:rPr>
        <w:tab/>
      </w:r>
      <w:r w:rsidR="00A45932" w:rsidRPr="00384861">
        <w:rPr>
          <w:rFonts w:ascii="Arial" w:hAnsi="Arial" w:cs="Arial"/>
          <w:b/>
          <w:bCs/>
          <w:sz w:val="32"/>
          <w:szCs w:val="32"/>
          <w:shd w:val="clear" w:color="auto" w:fill="FFFFFF"/>
        </w:rPr>
        <w:t xml:space="preserve">Almighty God, look with loving mercy on your family, for whom our Lord Jesus Christ was willing to be betrayed, to be given over to the hands of sinners, and to suffer death on the cross; who now lives </w:t>
      </w:r>
      <w:r w:rsidR="00A45932" w:rsidRPr="00384861">
        <w:rPr>
          <w:rFonts w:ascii="Arial" w:hAnsi="Arial" w:cs="Arial"/>
          <w:b/>
          <w:bCs/>
          <w:sz w:val="32"/>
          <w:szCs w:val="32"/>
          <w:shd w:val="clear" w:color="auto" w:fill="FFFFFF"/>
        </w:rPr>
        <w:lastRenderedPageBreak/>
        <w:t xml:space="preserve">and reigns with you and the Holy Spirit, one God, forever and ever. </w:t>
      </w:r>
      <w:r w:rsidR="00B00C4E" w:rsidRPr="00384861">
        <w:rPr>
          <w:rFonts w:ascii="Arial" w:hAnsi="Arial" w:cs="Arial"/>
          <w:b/>
          <w:bCs/>
          <w:sz w:val="32"/>
          <w:szCs w:val="32"/>
          <w:shd w:val="clear" w:color="auto" w:fill="FFFFFF"/>
        </w:rPr>
        <w:t>Amen.</w:t>
      </w:r>
    </w:p>
    <w:p w14:paraId="1E31EF3A" w14:textId="3A3ADA43" w:rsidR="000B25FF" w:rsidRDefault="005C5620" w:rsidP="00AA23D6">
      <w:pPr>
        <w:tabs>
          <w:tab w:val="left" w:pos="540"/>
        </w:tabs>
        <w:spacing w:after="120"/>
        <w:jc w:val="center"/>
        <w:rPr>
          <w:rFonts w:ascii="Arial" w:hAnsi="Arial" w:cs="Arial"/>
          <w:b/>
          <w:bCs/>
          <w:i/>
          <w:iCs/>
          <w:sz w:val="32"/>
          <w:szCs w:val="32"/>
          <w:shd w:val="clear" w:color="auto" w:fill="FFFFFF"/>
        </w:rPr>
      </w:pPr>
      <w:r w:rsidRPr="00384861">
        <w:rPr>
          <w:rFonts w:ascii="Arial" w:hAnsi="Arial" w:cs="Arial"/>
          <w:b/>
          <w:bCs/>
          <w:i/>
          <w:iCs/>
          <w:sz w:val="32"/>
          <w:szCs w:val="32"/>
          <w:shd w:val="clear" w:color="auto" w:fill="FFFFFF"/>
        </w:rPr>
        <w:t>(Please be seated</w:t>
      </w:r>
      <w:r w:rsidR="00491D50">
        <w:rPr>
          <w:rFonts w:ascii="Arial" w:hAnsi="Arial" w:cs="Arial"/>
          <w:b/>
          <w:bCs/>
          <w:i/>
          <w:iCs/>
          <w:sz w:val="32"/>
          <w:szCs w:val="32"/>
          <w:shd w:val="clear" w:color="auto" w:fill="FFFFFF"/>
        </w:rPr>
        <w:t>.</w:t>
      </w:r>
      <w:r w:rsidRPr="00384861">
        <w:rPr>
          <w:rFonts w:ascii="Arial" w:hAnsi="Arial" w:cs="Arial"/>
          <w:b/>
          <w:bCs/>
          <w:i/>
          <w:iCs/>
          <w:sz w:val="32"/>
          <w:szCs w:val="32"/>
          <w:shd w:val="clear" w:color="auto" w:fill="FFFFFF"/>
        </w:rPr>
        <w:t>)</w:t>
      </w:r>
    </w:p>
    <w:p w14:paraId="284CE0EE" w14:textId="77777777" w:rsidR="00AA23D6" w:rsidRPr="00AA23D6" w:rsidRDefault="00AA23D6" w:rsidP="00AA23D6">
      <w:pPr>
        <w:tabs>
          <w:tab w:val="left" w:pos="540"/>
        </w:tabs>
        <w:spacing w:after="120"/>
        <w:jc w:val="center"/>
        <w:rPr>
          <w:rFonts w:ascii="Arial" w:hAnsi="Arial" w:cs="Arial"/>
          <w:b/>
          <w:bCs/>
          <w:i/>
          <w:iCs/>
          <w:sz w:val="32"/>
          <w:szCs w:val="32"/>
          <w:shd w:val="clear" w:color="auto" w:fill="FFFFFF"/>
        </w:rPr>
      </w:pPr>
    </w:p>
    <w:p w14:paraId="6B1970F4" w14:textId="68584A94" w:rsidR="00B00C4E" w:rsidRPr="00384861" w:rsidRDefault="00D544E5" w:rsidP="00384861">
      <w:pPr>
        <w:numPr>
          <w:ilvl w:val="2"/>
          <w:numId w:val="1"/>
        </w:numPr>
        <w:tabs>
          <w:tab w:val="left" w:pos="450"/>
          <w:tab w:val="right" w:pos="6840"/>
          <w:tab w:val="right" w:pos="10620"/>
        </w:tabs>
        <w:spacing w:after="120"/>
        <w:jc w:val="both"/>
        <w:rPr>
          <w:rFonts w:ascii="Arial" w:hAnsi="Arial" w:cs="Arial"/>
          <w:b/>
          <w:bCs/>
          <w:sz w:val="32"/>
          <w:szCs w:val="32"/>
        </w:rPr>
      </w:pPr>
      <w:r w:rsidRPr="00384861">
        <w:rPr>
          <w:rFonts w:ascii="Arial" w:hAnsi="Arial" w:cs="Arial"/>
          <w:b/>
          <w:bCs/>
          <w:caps/>
          <w:sz w:val="32"/>
          <w:szCs w:val="32"/>
        </w:rPr>
        <w:t>First Reading</w:t>
      </w:r>
      <w:r w:rsidRPr="00384861">
        <w:rPr>
          <w:rFonts w:ascii="Arial" w:hAnsi="Arial" w:cs="Arial"/>
          <w:b/>
          <w:bCs/>
          <w:caps/>
          <w:sz w:val="32"/>
          <w:szCs w:val="32"/>
        </w:rPr>
        <w:tab/>
      </w:r>
      <w:r w:rsidRPr="00384861">
        <w:rPr>
          <w:rFonts w:ascii="Arial" w:hAnsi="Arial" w:cs="Arial"/>
          <w:b/>
          <w:bCs/>
          <w:caps/>
          <w:sz w:val="32"/>
          <w:szCs w:val="32"/>
        </w:rPr>
        <w:tab/>
      </w:r>
      <w:r w:rsidR="00B00C4E" w:rsidRPr="00384861">
        <w:rPr>
          <w:rFonts w:ascii="Arial" w:hAnsi="Arial" w:cs="Arial"/>
          <w:b/>
          <w:bCs/>
          <w:sz w:val="32"/>
          <w:szCs w:val="32"/>
        </w:rPr>
        <w:t> </w:t>
      </w:r>
      <w:r w:rsidR="00A45932" w:rsidRPr="00384861">
        <w:rPr>
          <w:rFonts w:ascii="Arial" w:hAnsi="Arial" w:cs="Arial"/>
          <w:b/>
          <w:bCs/>
          <w:sz w:val="32"/>
          <w:szCs w:val="32"/>
        </w:rPr>
        <w:t>Isaiah 52:13--53:12</w:t>
      </w:r>
    </w:p>
    <w:p w14:paraId="1A534490" w14:textId="2C4B4E37" w:rsidR="00491D50" w:rsidRDefault="00A45932" w:rsidP="00AA23D6">
      <w:pPr>
        <w:shd w:val="clear" w:color="auto" w:fill="FFFFFF"/>
        <w:spacing w:after="120"/>
        <w:jc w:val="both"/>
        <w:rPr>
          <w:rFonts w:ascii="Arial" w:hAnsi="Arial" w:cs="Arial"/>
          <w:i/>
          <w:iCs/>
          <w:sz w:val="32"/>
          <w:szCs w:val="32"/>
          <w:lang w:eastAsia="en-US"/>
        </w:rPr>
      </w:pPr>
      <w:r w:rsidRPr="00384861">
        <w:rPr>
          <w:rFonts w:ascii="Arial" w:hAnsi="Arial" w:cs="Arial"/>
          <w:i/>
          <w:iCs/>
          <w:sz w:val="32"/>
          <w:szCs w:val="32"/>
          <w:lang w:eastAsia="en-US"/>
        </w:rPr>
        <w:t>The fourth servant poem promises ultimate vindication for the servant, who made his life an offering for sin. The servant pours himself out to death and is numbered with the transgressors, images that the early church saw as important keys for understanding the death of Jesus.</w:t>
      </w:r>
    </w:p>
    <w:p w14:paraId="398C69B9" w14:textId="77777777" w:rsidR="008A1EBB" w:rsidRPr="00AA23D6" w:rsidRDefault="008A1EBB" w:rsidP="00AA23D6">
      <w:pPr>
        <w:shd w:val="clear" w:color="auto" w:fill="FFFFFF"/>
        <w:spacing w:after="120"/>
        <w:jc w:val="both"/>
        <w:rPr>
          <w:rFonts w:ascii="Arial" w:hAnsi="Arial" w:cs="Arial"/>
          <w:i/>
          <w:iCs/>
          <w:sz w:val="32"/>
          <w:szCs w:val="32"/>
          <w:lang w:eastAsia="en-US"/>
        </w:rPr>
      </w:pPr>
    </w:p>
    <w:p w14:paraId="19F77BD5" w14:textId="7EE0B7FF" w:rsidR="00AA23D6" w:rsidRDefault="00A45932" w:rsidP="00384861">
      <w:pPr>
        <w:spacing w:after="120"/>
        <w:rPr>
          <w:rFonts w:ascii="Arial" w:hAnsi="Arial" w:cs="Arial"/>
          <w:sz w:val="32"/>
          <w:szCs w:val="32"/>
          <w:lang w:eastAsia="en-US"/>
        </w:rPr>
      </w:pPr>
      <w:r w:rsidRPr="00384861">
        <w:rPr>
          <w:rFonts w:ascii="Arial" w:hAnsi="Arial" w:cs="Arial"/>
          <w:sz w:val="32"/>
          <w:szCs w:val="32"/>
          <w:vertAlign w:val="superscript"/>
          <w:lang w:eastAsia="en-US"/>
        </w:rPr>
        <w:t>13</w:t>
      </w:r>
      <w:r w:rsidRPr="00384861">
        <w:rPr>
          <w:rFonts w:ascii="Arial" w:hAnsi="Arial" w:cs="Arial"/>
          <w:sz w:val="32"/>
          <w:szCs w:val="32"/>
          <w:lang w:eastAsia="en-US"/>
        </w:rPr>
        <w:t>See, my servant shall prosper;</w:t>
      </w:r>
      <w:r w:rsidR="00491D50">
        <w:rPr>
          <w:rFonts w:ascii="Arial" w:hAnsi="Arial" w:cs="Arial"/>
          <w:sz w:val="32"/>
          <w:szCs w:val="32"/>
          <w:lang w:eastAsia="en-US"/>
        </w:rPr>
        <w:t xml:space="preserve"> </w:t>
      </w:r>
      <w:r w:rsidRPr="00384861">
        <w:rPr>
          <w:rFonts w:ascii="Arial" w:hAnsi="Arial" w:cs="Arial"/>
          <w:sz w:val="32"/>
          <w:szCs w:val="32"/>
          <w:lang w:eastAsia="en-US"/>
        </w:rPr>
        <w:t>he shall be exalted and lifted up,</w:t>
      </w:r>
      <w:r w:rsidR="00491D50">
        <w:rPr>
          <w:rFonts w:ascii="Arial" w:hAnsi="Arial" w:cs="Arial"/>
          <w:sz w:val="32"/>
          <w:szCs w:val="32"/>
          <w:lang w:eastAsia="en-US"/>
        </w:rPr>
        <w:t xml:space="preserve"> </w:t>
      </w:r>
      <w:r w:rsidRPr="00384861">
        <w:rPr>
          <w:rFonts w:ascii="Arial" w:hAnsi="Arial" w:cs="Arial"/>
          <w:sz w:val="32"/>
          <w:szCs w:val="32"/>
          <w:lang w:eastAsia="en-US"/>
        </w:rPr>
        <w:t>and shall be very high.</w:t>
      </w:r>
      <w:r w:rsidR="00491D50">
        <w:rPr>
          <w:rFonts w:ascii="Arial" w:hAnsi="Arial" w:cs="Arial"/>
          <w:sz w:val="32"/>
          <w:szCs w:val="32"/>
          <w:lang w:eastAsia="en-US"/>
        </w:rPr>
        <w:t xml:space="preserve"> </w:t>
      </w:r>
      <w:r w:rsidRPr="00384861">
        <w:rPr>
          <w:rFonts w:ascii="Arial" w:hAnsi="Arial" w:cs="Arial"/>
          <w:sz w:val="32"/>
          <w:szCs w:val="32"/>
          <w:vertAlign w:val="superscript"/>
          <w:lang w:eastAsia="en-US"/>
        </w:rPr>
        <w:t>14</w:t>
      </w:r>
      <w:r w:rsidRPr="00384861">
        <w:rPr>
          <w:rFonts w:ascii="Arial" w:hAnsi="Arial" w:cs="Arial"/>
          <w:sz w:val="32"/>
          <w:szCs w:val="32"/>
          <w:lang w:eastAsia="en-US"/>
        </w:rPr>
        <w:t>Just as there were many who were astonished at him—so marred was his appearance, beyond human semblance,</w:t>
      </w:r>
      <w:r w:rsidR="00AA23D6">
        <w:rPr>
          <w:rFonts w:ascii="Arial" w:hAnsi="Arial" w:cs="Arial"/>
          <w:sz w:val="32"/>
          <w:szCs w:val="32"/>
          <w:lang w:eastAsia="en-US"/>
        </w:rPr>
        <w:t xml:space="preserve"> </w:t>
      </w:r>
      <w:r w:rsidRPr="00384861">
        <w:rPr>
          <w:rFonts w:ascii="Arial" w:hAnsi="Arial" w:cs="Arial"/>
          <w:sz w:val="32"/>
          <w:szCs w:val="32"/>
          <w:lang w:eastAsia="en-US"/>
        </w:rPr>
        <w:t>and his form beyond that of mortals—</w:t>
      </w:r>
      <w:r w:rsidRPr="00384861">
        <w:rPr>
          <w:rFonts w:ascii="Arial" w:hAnsi="Arial" w:cs="Arial"/>
          <w:sz w:val="32"/>
          <w:szCs w:val="32"/>
          <w:vertAlign w:val="superscript"/>
          <w:lang w:eastAsia="en-US"/>
        </w:rPr>
        <w:t>15</w:t>
      </w:r>
      <w:r w:rsidRPr="00384861">
        <w:rPr>
          <w:rFonts w:ascii="Arial" w:hAnsi="Arial" w:cs="Arial"/>
          <w:sz w:val="32"/>
          <w:szCs w:val="32"/>
          <w:lang w:eastAsia="en-US"/>
        </w:rPr>
        <w:t>so he shall startle many nations;</w:t>
      </w:r>
      <w:r w:rsidR="00AA23D6">
        <w:rPr>
          <w:rFonts w:ascii="Arial" w:hAnsi="Arial" w:cs="Arial"/>
          <w:sz w:val="32"/>
          <w:szCs w:val="32"/>
          <w:lang w:eastAsia="en-US"/>
        </w:rPr>
        <w:t xml:space="preserve"> </w:t>
      </w:r>
      <w:r w:rsidRPr="00384861">
        <w:rPr>
          <w:rFonts w:ascii="Arial" w:hAnsi="Arial" w:cs="Arial"/>
          <w:sz w:val="32"/>
          <w:szCs w:val="32"/>
          <w:lang w:eastAsia="en-US"/>
        </w:rPr>
        <w:t>kings shall shut their mouths because of him;</w:t>
      </w:r>
      <w:r w:rsidR="00AA23D6">
        <w:rPr>
          <w:rFonts w:ascii="Arial" w:hAnsi="Arial" w:cs="Arial"/>
          <w:sz w:val="32"/>
          <w:szCs w:val="32"/>
          <w:lang w:eastAsia="en-US"/>
        </w:rPr>
        <w:t xml:space="preserve"> </w:t>
      </w:r>
      <w:r w:rsidRPr="00384861">
        <w:rPr>
          <w:rFonts w:ascii="Arial" w:hAnsi="Arial" w:cs="Arial"/>
          <w:sz w:val="32"/>
          <w:szCs w:val="32"/>
          <w:lang w:eastAsia="en-US"/>
        </w:rPr>
        <w:t>for that which had not been told them they shall see,</w:t>
      </w:r>
      <w:r w:rsidR="00AA23D6">
        <w:rPr>
          <w:rFonts w:ascii="Arial" w:hAnsi="Arial" w:cs="Arial"/>
          <w:sz w:val="32"/>
          <w:szCs w:val="32"/>
          <w:lang w:eastAsia="en-US"/>
        </w:rPr>
        <w:t xml:space="preserve"> </w:t>
      </w:r>
      <w:r w:rsidRPr="00384861">
        <w:rPr>
          <w:rFonts w:ascii="Arial" w:hAnsi="Arial" w:cs="Arial"/>
          <w:sz w:val="32"/>
          <w:szCs w:val="32"/>
          <w:lang w:eastAsia="en-US"/>
        </w:rPr>
        <w:t>and that which they had not heard they shall contemplate.</w:t>
      </w:r>
    </w:p>
    <w:p w14:paraId="2F1F2D7F" w14:textId="77777777" w:rsidR="008A1EBB" w:rsidRDefault="008A1EBB" w:rsidP="00384861">
      <w:pPr>
        <w:spacing w:after="120"/>
        <w:rPr>
          <w:rFonts w:ascii="Arial" w:hAnsi="Arial" w:cs="Arial"/>
          <w:sz w:val="32"/>
          <w:szCs w:val="32"/>
          <w:lang w:eastAsia="en-US"/>
        </w:rPr>
      </w:pPr>
    </w:p>
    <w:p w14:paraId="6A2000A7" w14:textId="0DFFBE6E" w:rsidR="00AA23D6" w:rsidRDefault="00A45932" w:rsidP="00384861">
      <w:pPr>
        <w:spacing w:after="120"/>
        <w:rPr>
          <w:rFonts w:ascii="Arial" w:hAnsi="Arial" w:cs="Arial"/>
          <w:sz w:val="32"/>
          <w:szCs w:val="32"/>
          <w:lang w:eastAsia="en-US"/>
        </w:rPr>
      </w:pPr>
      <w:r w:rsidRPr="00384861">
        <w:rPr>
          <w:rFonts w:ascii="Arial" w:hAnsi="Arial" w:cs="Arial"/>
          <w:sz w:val="32"/>
          <w:szCs w:val="32"/>
          <w:vertAlign w:val="superscript"/>
          <w:lang w:eastAsia="en-US"/>
        </w:rPr>
        <w:t>53:1</w:t>
      </w:r>
      <w:r w:rsidRPr="00384861">
        <w:rPr>
          <w:rFonts w:ascii="Arial" w:hAnsi="Arial" w:cs="Arial"/>
          <w:sz w:val="32"/>
          <w:szCs w:val="32"/>
          <w:lang w:eastAsia="en-US"/>
        </w:rPr>
        <w:t xml:space="preserve">Who has believed what we have </w:t>
      </w:r>
      <w:proofErr w:type="gramStart"/>
      <w:r w:rsidRPr="00384861">
        <w:rPr>
          <w:rFonts w:ascii="Arial" w:hAnsi="Arial" w:cs="Arial"/>
          <w:sz w:val="32"/>
          <w:szCs w:val="32"/>
          <w:lang w:eastAsia="en-US"/>
        </w:rPr>
        <w:t>heard?</w:t>
      </w:r>
      <w:proofErr w:type="gramEnd"/>
      <w:r w:rsidR="00AA23D6">
        <w:rPr>
          <w:rFonts w:ascii="Arial" w:hAnsi="Arial" w:cs="Arial"/>
          <w:sz w:val="32"/>
          <w:szCs w:val="32"/>
          <w:lang w:eastAsia="en-US"/>
        </w:rPr>
        <w:t xml:space="preserve"> </w:t>
      </w:r>
      <w:r w:rsidRPr="00384861">
        <w:rPr>
          <w:rFonts w:ascii="Arial" w:hAnsi="Arial" w:cs="Arial"/>
          <w:sz w:val="32"/>
          <w:szCs w:val="32"/>
          <w:lang w:eastAsia="en-US"/>
        </w:rPr>
        <w:t>And to whom has the arm of the </w:t>
      </w:r>
      <w:r w:rsidRPr="00384861">
        <w:rPr>
          <w:rFonts w:ascii="Arial" w:hAnsi="Arial" w:cs="Arial"/>
          <w:smallCaps/>
          <w:sz w:val="32"/>
          <w:szCs w:val="32"/>
          <w:lang w:eastAsia="en-US"/>
        </w:rPr>
        <w:t>Lord</w:t>
      </w:r>
      <w:r w:rsidRPr="00384861">
        <w:rPr>
          <w:rFonts w:ascii="Arial" w:hAnsi="Arial" w:cs="Arial"/>
          <w:sz w:val="32"/>
          <w:szCs w:val="32"/>
          <w:lang w:eastAsia="en-US"/>
        </w:rPr>
        <w:t> been revealed?</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2</w:t>
      </w:r>
      <w:r w:rsidRPr="00384861">
        <w:rPr>
          <w:rFonts w:ascii="Arial" w:hAnsi="Arial" w:cs="Arial"/>
          <w:sz w:val="32"/>
          <w:szCs w:val="32"/>
          <w:lang w:eastAsia="en-US"/>
        </w:rPr>
        <w:t>For he grew up before him like a young plant,</w:t>
      </w:r>
      <w:r w:rsidR="00AA23D6">
        <w:rPr>
          <w:rFonts w:ascii="Arial" w:hAnsi="Arial" w:cs="Arial"/>
          <w:sz w:val="32"/>
          <w:szCs w:val="32"/>
          <w:lang w:eastAsia="en-US"/>
        </w:rPr>
        <w:t xml:space="preserve"> </w:t>
      </w:r>
      <w:r w:rsidRPr="00384861">
        <w:rPr>
          <w:rFonts w:ascii="Arial" w:hAnsi="Arial" w:cs="Arial"/>
          <w:sz w:val="32"/>
          <w:szCs w:val="32"/>
          <w:lang w:eastAsia="en-US"/>
        </w:rPr>
        <w:t>and like a root out of dry ground;</w:t>
      </w:r>
      <w:r w:rsidR="00AA23D6">
        <w:rPr>
          <w:rFonts w:ascii="Arial" w:hAnsi="Arial" w:cs="Arial"/>
          <w:sz w:val="32"/>
          <w:szCs w:val="32"/>
          <w:lang w:eastAsia="en-US"/>
        </w:rPr>
        <w:t xml:space="preserve"> </w:t>
      </w:r>
      <w:r w:rsidRPr="00384861">
        <w:rPr>
          <w:rFonts w:ascii="Arial" w:hAnsi="Arial" w:cs="Arial"/>
          <w:sz w:val="32"/>
          <w:szCs w:val="32"/>
          <w:lang w:eastAsia="en-US"/>
        </w:rPr>
        <w:t>he had no form or majesty that we should look at him,</w:t>
      </w:r>
      <w:r w:rsidR="00AA23D6">
        <w:rPr>
          <w:rFonts w:ascii="Arial" w:hAnsi="Arial" w:cs="Arial"/>
          <w:sz w:val="32"/>
          <w:szCs w:val="32"/>
          <w:lang w:eastAsia="en-US"/>
        </w:rPr>
        <w:t xml:space="preserve"> </w:t>
      </w:r>
      <w:r w:rsidRPr="00384861">
        <w:rPr>
          <w:rFonts w:ascii="Arial" w:hAnsi="Arial" w:cs="Arial"/>
          <w:sz w:val="32"/>
          <w:szCs w:val="32"/>
          <w:lang w:eastAsia="en-US"/>
        </w:rPr>
        <w:t>nothing in his appearance that we should desire him.</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3</w:t>
      </w:r>
      <w:r w:rsidRPr="00384861">
        <w:rPr>
          <w:rFonts w:ascii="Arial" w:hAnsi="Arial" w:cs="Arial"/>
          <w:sz w:val="32"/>
          <w:szCs w:val="32"/>
          <w:lang w:eastAsia="en-US"/>
        </w:rPr>
        <w:t>He was despised and rejected by others;</w:t>
      </w:r>
      <w:r w:rsidR="00AA23D6">
        <w:rPr>
          <w:rFonts w:ascii="Arial" w:hAnsi="Arial" w:cs="Arial"/>
          <w:sz w:val="32"/>
          <w:szCs w:val="32"/>
          <w:lang w:eastAsia="en-US"/>
        </w:rPr>
        <w:t xml:space="preserve"> </w:t>
      </w:r>
      <w:r w:rsidRPr="00384861">
        <w:rPr>
          <w:rFonts w:ascii="Arial" w:hAnsi="Arial" w:cs="Arial"/>
          <w:sz w:val="32"/>
          <w:szCs w:val="32"/>
          <w:lang w:eastAsia="en-US"/>
        </w:rPr>
        <w:t>a man of suffering and acquainted with infirmity;</w:t>
      </w:r>
      <w:r w:rsidR="00AA23D6">
        <w:rPr>
          <w:rFonts w:ascii="Arial" w:hAnsi="Arial" w:cs="Arial"/>
          <w:sz w:val="32"/>
          <w:szCs w:val="32"/>
          <w:lang w:eastAsia="en-US"/>
        </w:rPr>
        <w:t xml:space="preserve"> </w:t>
      </w:r>
      <w:r w:rsidRPr="00384861">
        <w:rPr>
          <w:rFonts w:ascii="Arial" w:hAnsi="Arial" w:cs="Arial"/>
          <w:sz w:val="32"/>
          <w:szCs w:val="32"/>
          <w:lang w:eastAsia="en-US"/>
        </w:rPr>
        <w:t>and as one from whom others hide their faces</w:t>
      </w:r>
      <w:r w:rsidR="00AA23D6">
        <w:rPr>
          <w:rFonts w:ascii="Arial" w:hAnsi="Arial" w:cs="Arial"/>
          <w:sz w:val="32"/>
          <w:szCs w:val="32"/>
          <w:lang w:eastAsia="en-US"/>
        </w:rPr>
        <w:t xml:space="preserve"> </w:t>
      </w:r>
      <w:r w:rsidRPr="00384861">
        <w:rPr>
          <w:rFonts w:ascii="Arial" w:hAnsi="Arial" w:cs="Arial"/>
          <w:sz w:val="32"/>
          <w:szCs w:val="32"/>
          <w:lang w:eastAsia="en-US"/>
        </w:rPr>
        <w:t>he was despised, and we held him of no account.</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4</w:t>
      </w:r>
      <w:r w:rsidRPr="00384861">
        <w:rPr>
          <w:rFonts w:ascii="Arial" w:hAnsi="Arial" w:cs="Arial"/>
          <w:sz w:val="32"/>
          <w:szCs w:val="32"/>
          <w:lang w:eastAsia="en-US"/>
        </w:rPr>
        <w:t>Surely he has borne our infirmities</w:t>
      </w:r>
      <w:r w:rsidR="00AA23D6">
        <w:rPr>
          <w:rFonts w:ascii="Arial" w:hAnsi="Arial" w:cs="Arial"/>
          <w:sz w:val="32"/>
          <w:szCs w:val="32"/>
          <w:lang w:eastAsia="en-US"/>
        </w:rPr>
        <w:t xml:space="preserve"> </w:t>
      </w:r>
      <w:r w:rsidRPr="00384861">
        <w:rPr>
          <w:rFonts w:ascii="Arial" w:hAnsi="Arial" w:cs="Arial"/>
          <w:sz w:val="32"/>
          <w:szCs w:val="32"/>
          <w:lang w:eastAsia="en-US"/>
        </w:rPr>
        <w:t>and carried our diseases;</w:t>
      </w:r>
      <w:r w:rsidR="00AA23D6">
        <w:rPr>
          <w:rFonts w:ascii="Arial" w:hAnsi="Arial" w:cs="Arial"/>
          <w:sz w:val="32"/>
          <w:szCs w:val="32"/>
          <w:lang w:eastAsia="en-US"/>
        </w:rPr>
        <w:t xml:space="preserve"> </w:t>
      </w:r>
      <w:r w:rsidRPr="00384861">
        <w:rPr>
          <w:rFonts w:ascii="Arial" w:hAnsi="Arial" w:cs="Arial"/>
          <w:sz w:val="32"/>
          <w:szCs w:val="32"/>
          <w:lang w:eastAsia="en-US"/>
        </w:rPr>
        <w:t>yet we accounted him stricken,</w:t>
      </w:r>
      <w:r w:rsidR="00AA23D6">
        <w:rPr>
          <w:rFonts w:ascii="Arial" w:hAnsi="Arial" w:cs="Arial"/>
          <w:sz w:val="32"/>
          <w:szCs w:val="32"/>
          <w:lang w:eastAsia="en-US"/>
        </w:rPr>
        <w:t xml:space="preserve"> </w:t>
      </w:r>
      <w:r w:rsidRPr="00384861">
        <w:rPr>
          <w:rFonts w:ascii="Arial" w:hAnsi="Arial" w:cs="Arial"/>
          <w:sz w:val="32"/>
          <w:szCs w:val="32"/>
          <w:lang w:eastAsia="en-US"/>
        </w:rPr>
        <w:t>struck down by God, and afflicted.</w:t>
      </w:r>
    </w:p>
    <w:p w14:paraId="474AE138" w14:textId="77777777" w:rsidR="008A1EBB" w:rsidRDefault="008A1EBB" w:rsidP="00384861">
      <w:pPr>
        <w:spacing w:after="120"/>
        <w:rPr>
          <w:rFonts w:ascii="Arial" w:hAnsi="Arial" w:cs="Arial"/>
          <w:sz w:val="32"/>
          <w:szCs w:val="32"/>
          <w:lang w:eastAsia="en-US"/>
        </w:rPr>
      </w:pPr>
    </w:p>
    <w:p w14:paraId="377467F1" w14:textId="77777777" w:rsidR="008A1EBB" w:rsidRDefault="00A45932" w:rsidP="00384861">
      <w:pPr>
        <w:spacing w:after="120"/>
        <w:rPr>
          <w:rFonts w:ascii="Arial" w:hAnsi="Arial" w:cs="Arial"/>
          <w:sz w:val="32"/>
          <w:szCs w:val="32"/>
          <w:lang w:eastAsia="en-US"/>
        </w:rPr>
      </w:pPr>
      <w:r w:rsidRPr="00384861">
        <w:rPr>
          <w:rFonts w:ascii="Arial" w:hAnsi="Arial" w:cs="Arial"/>
          <w:sz w:val="32"/>
          <w:szCs w:val="32"/>
          <w:vertAlign w:val="superscript"/>
          <w:lang w:eastAsia="en-US"/>
        </w:rPr>
        <w:lastRenderedPageBreak/>
        <w:t>5</w:t>
      </w:r>
      <w:r w:rsidRPr="00384861">
        <w:rPr>
          <w:rFonts w:ascii="Arial" w:hAnsi="Arial" w:cs="Arial"/>
          <w:sz w:val="32"/>
          <w:szCs w:val="32"/>
          <w:lang w:eastAsia="en-US"/>
        </w:rPr>
        <w:t>But he was wounded for our transgressions,</w:t>
      </w:r>
      <w:r w:rsidR="00AA23D6">
        <w:rPr>
          <w:rFonts w:ascii="Arial" w:hAnsi="Arial" w:cs="Arial"/>
          <w:sz w:val="32"/>
          <w:szCs w:val="32"/>
          <w:lang w:eastAsia="en-US"/>
        </w:rPr>
        <w:t xml:space="preserve"> </w:t>
      </w:r>
      <w:r w:rsidRPr="00384861">
        <w:rPr>
          <w:rFonts w:ascii="Arial" w:hAnsi="Arial" w:cs="Arial"/>
          <w:sz w:val="32"/>
          <w:szCs w:val="32"/>
          <w:lang w:eastAsia="en-US"/>
        </w:rPr>
        <w:t>crushed for our iniquities;</w:t>
      </w:r>
      <w:r w:rsidR="00AA23D6">
        <w:rPr>
          <w:rFonts w:ascii="Arial" w:hAnsi="Arial" w:cs="Arial"/>
          <w:sz w:val="32"/>
          <w:szCs w:val="32"/>
          <w:lang w:eastAsia="en-US"/>
        </w:rPr>
        <w:t xml:space="preserve"> </w:t>
      </w:r>
      <w:r w:rsidRPr="00384861">
        <w:rPr>
          <w:rFonts w:ascii="Arial" w:hAnsi="Arial" w:cs="Arial"/>
          <w:sz w:val="32"/>
          <w:szCs w:val="32"/>
          <w:lang w:eastAsia="en-US"/>
        </w:rPr>
        <w:t>upon him was the punishment that made us whole,</w:t>
      </w:r>
      <w:r w:rsidR="00AA23D6">
        <w:rPr>
          <w:rFonts w:ascii="Arial" w:hAnsi="Arial" w:cs="Arial"/>
          <w:sz w:val="32"/>
          <w:szCs w:val="32"/>
          <w:lang w:eastAsia="en-US"/>
        </w:rPr>
        <w:t xml:space="preserve"> </w:t>
      </w:r>
      <w:r w:rsidRPr="00384861">
        <w:rPr>
          <w:rFonts w:ascii="Arial" w:hAnsi="Arial" w:cs="Arial"/>
          <w:sz w:val="32"/>
          <w:szCs w:val="32"/>
          <w:lang w:eastAsia="en-US"/>
        </w:rPr>
        <w:t>and by his bruises we are healed.</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6</w:t>
      </w:r>
      <w:r w:rsidRPr="00384861">
        <w:rPr>
          <w:rFonts w:ascii="Arial" w:hAnsi="Arial" w:cs="Arial"/>
          <w:sz w:val="32"/>
          <w:szCs w:val="32"/>
          <w:lang w:eastAsia="en-US"/>
        </w:rPr>
        <w:t>All we like sheep have gone astray;</w:t>
      </w:r>
      <w:r w:rsidR="00AA23D6">
        <w:rPr>
          <w:rFonts w:ascii="Arial" w:hAnsi="Arial" w:cs="Arial"/>
          <w:sz w:val="32"/>
          <w:szCs w:val="32"/>
          <w:lang w:eastAsia="en-US"/>
        </w:rPr>
        <w:t xml:space="preserve"> </w:t>
      </w:r>
      <w:r w:rsidRPr="00384861">
        <w:rPr>
          <w:rFonts w:ascii="Arial" w:hAnsi="Arial" w:cs="Arial"/>
          <w:sz w:val="32"/>
          <w:szCs w:val="32"/>
          <w:lang w:eastAsia="en-US"/>
        </w:rPr>
        <w:t>we have all turned to our own way,</w:t>
      </w:r>
      <w:r w:rsidR="00AA23D6">
        <w:rPr>
          <w:rFonts w:ascii="Arial" w:hAnsi="Arial" w:cs="Arial"/>
          <w:sz w:val="32"/>
          <w:szCs w:val="32"/>
          <w:lang w:eastAsia="en-US"/>
        </w:rPr>
        <w:t xml:space="preserve"> </w:t>
      </w:r>
      <w:r w:rsidRPr="00384861">
        <w:rPr>
          <w:rFonts w:ascii="Arial" w:hAnsi="Arial" w:cs="Arial"/>
          <w:sz w:val="32"/>
          <w:szCs w:val="32"/>
          <w:lang w:eastAsia="en-US"/>
        </w:rPr>
        <w:t>and the </w:t>
      </w:r>
      <w:r w:rsidRPr="00384861">
        <w:rPr>
          <w:rFonts w:ascii="Arial" w:hAnsi="Arial" w:cs="Arial"/>
          <w:smallCaps/>
          <w:sz w:val="32"/>
          <w:szCs w:val="32"/>
          <w:lang w:eastAsia="en-US"/>
        </w:rPr>
        <w:t>Lord</w:t>
      </w:r>
      <w:r w:rsidRPr="00384861">
        <w:rPr>
          <w:rFonts w:ascii="Arial" w:hAnsi="Arial" w:cs="Arial"/>
          <w:sz w:val="32"/>
          <w:szCs w:val="32"/>
          <w:lang w:eastAsia="en-US"/>
        </w:rPr>
        <w:t> has laid on him</w:t>
      </w:r>
      <w:r w:rsidR="00AA23D6">
        <w:rPr>
          <w:rFonts w:ascii="Arial" w:hAnsi="Arial" w:cs="Arial"/>
          <w:sz w:val="32"/>
          <w:szCs w:val="32"/>
          <w:lang w:eastAsia="en-US"/>
        </w:rPr>
        <w:t xml:space="preserve"> </w:t>
      </w:r>
      <w:r w:rsidRPr="00384861">
        <w:rPr>
          <w:rFonts w:ascii="Arial" w:hAnsi="Arial" w:cs="Arial"/>
          <w:sz w:val="32"/>
          <w:szCs w:val="32"/>
          <w:lang w:eastAsia="en-US"/>
        </w:rPr>
        <w:t>the iniquity of us all.</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7</w:t>
      </w:r>
      <w:r w:rsidRPr="00384861">
        <w:rPr>
          <w:rFonts w:ascii="Arial" w:hAnsi="Arial" w:cs="Arial"/>
          <w:sz w:val="32"/>
          <w:szCs w:val="32"/>
          <w:lang w:eastAsia="en-US"/>
        </w:rPr>
        <w:t>He was oppressed, and he was afflicted,</w:t>
      </w:r>
      <w:r w:rsidR="00AA23D6">
        <w:rPr>
          <w:rFonts w:ascii="Arial" w:hAnsi="Arial" w:cs="Arial"/>
          <w:sz w:val="32"/>
          <w:szCs w:val="32"/>
          <w:lang w:eastAsia="en-US"/>
        </w:rPr>
        <w:t xml:space="preserve"> </w:t>
      </w:r>
      <w:r w:rsidRPr="00384861">
        <w:rPr>
          <w:rFonts w:ascii="Arial" w:hAnsi="Arial" w:cs="Arial"/>
          <w:sz w:val="32"/>
          <w:szCs w:val="32"/>
          <w:lang w:eastAsia="en-US"/>
        </w:rPr>
        <w:t>yet he did not open his mouth;</w:t>
      </w:r>
      <w:r w:rsidR="00AA23D6">
        <w:rPr>
          <w:rFonts w:ascii="Arial" w:hAnsi="Arial" w:cs="Arial"/>
          <w:sz w:val="32"/>
          <w:szCs w:val="32"/>
          <w:lang w:eastAsia="en-US"/>
        </w:rPr>
        <w:t xml:space="preserve"> </w:t>
      </w:r>
      <w:r w:rsidRPr="00384861">
        <w:rPr>
          <w:rFonts w:ascii="Arial" w:hAnsi="Arial" w:cs="Arial"/>
          <w:sz w:val="32"/>
          <w:szCs w:val="32"/>
          <w:lang w:eastAsia="en-US"/>
        </w:rPr>
        <w:t>like a lamb that is led to the slaughter,</w:t>
      </w:r>
      <w:r w:rsidR="00AA23D6">
        <w:rPr>
          <w:rFonts w:ascii="Arial" w:hAnsi="Arial" w:cs="Arial"/>
          <w:sz w:val="32"/>
          <w:szCs w:val="32"/>
          <w:lang w:eastAsia="en-US"/>
        </w:rPr>
        <w:t xml:space="preserve"> </w:t>
      </w:r>
      <w:r w:rsidRPr="00384861">
        <w:rPr>
          <w:rFonts w:ascii="Arial" w:hAnsi="Arial" w:cs="Arial"/>
          <w:sz w:val="32"/>
          <w:szCs w:val="32"/>
          <w:lang w:eastAsia="en-US"/>
        </w:rPr>
        <w:t>and like a sheep that before its shearers is silent,</w:t>
      </w:r>
      <w:r w:rsidR="00AA23D6">
        <w:rPr>
          <w:rFonts w:ascii="Arial" w:hAnsi="Arial" w:cs="Arial"/>
          <w:sz w:val="32"/>
          <w:szCs w:val="32"/>
          <w:lang w:eastAsia="en-US"/>
        </w:rPr>
        <w:t xml:space="preserve"> </w:t>
      </w:r>
      <w:r w:rsidRPr="00384861">
        <w:rPr>
          <w:rFonts w:ascii="Arial" w:hAnsi="Arial" w:cs="Arial"/>
          <w:sz w:val="32"/>
          <w:szCs w:val="32"/>
          <w:lang w:eastAsia="en-US"/>
        </w:rPr>
        <w:t>so he did not open his mouth.</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8</w:t>
      </w:r>
      <w:r w:rsidRPr="00384861">
        <w:rPr>
          <w:rFonts w:ascii="Arial" w:hAnsi="Arial" w:cs="Arial"/>
          <w:sz w:val="32"/>
          <w:szCs w:val="32"/>
          <w:lang w:eastAsia="en-US"/>
        </w:rPr>
        <w:t>By a perversion of justice he was taken away.</w:t>
      </w:r>
      <w:r w:rsidR="00AA23D6">
        <w:rPr>
          <w:rFonts w:ascii="Arial" w:hAnsi="Arial" w:cs="Arial"/>
          <w:sz w:val="32"/>
          <w:szCs w:val="32"/>
          <w:lang w:eastAsia="en-US"/>
        </w:rPr>
        <w:t xml:space="preserve"> </w:t>
      </w:r>
      <w:r w:rsidRPr="00384861">
        <w:rPr>
          <w:rFonts w:ascii="Arial" w:hAnsi="Arial" w:cs="Arial"/>
          <w:sz w:val="32"/>
          <w:szCs w:val="32"/>
          <w:lang w:eastAsia="en-US"/>
        </w:rPr>
        <w:t>Who could have imagined his future?</w:t>
      </w:r>
      <w:r w:rsidR="00AA23D6">
        <w:rPr>
          <w:rFonts w:ascii="Arial" w:hAnsi="Arial" w:cs="Arial"/>
          <w:sz w:val="32"/>
          <w:szCs w:val="32"/>
          <w:lang w:eastAsia="en-US"/>
        </w:rPr>
        <w:t xml:space="preserve"> </w:t>
      </w:r>
      <w:r w:rsidRPr="00384861">
        <w:rPr>
          <w:rFonts w:ascii="Arial" w:hAnsi="Arial" w:cs="Arial"/>
          <w:sz w:val="32"/>
          <w:szCs w:val="32"/>
          <w:lang w:eastAsia="en-US"/>
        </w:rPr>
        <w:t>For he was cut off from the land of the living,</w:t>
      </w:r>
      <w:r w:rsidR="00AA23D6">
        <w:rPr>
          <w:rFonts w:ascii="Arial" w:hAnsi="Arial" w:cs="Arial"/>
          <w:sz w:val="32"/>
          <w:szCs w:val="32"/>
          <w:lang w:eastAsia="en-US"/>
        </w:rPr>
        <w:t xml:space="preserve"> </w:t>
      </w:r>
      <w:r w:rsidRPr="00384861">
        <w:rPr>
          <w:rFonts w:ascii="Arial" w:hAnsi="Arial" w:cs="Arial"/>
          <w:sz w:val="32"/>
          <w:szCs w:val="32"/>
          <w:lang w:eastAsia="en-US"/>
        </w:rPr>
        <w:t>stricken for the transgression of my people.</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9</w:t>
      </w:r>
      <w:r w:rsidRPr="00384861">
        <w:rPr>
          <w:rFonts w:ascii="Arial" w:hAnsi="Arial" w:cs="Arial"/>
          <w:sz w:val="32"/>
          <w:szCs w:val="32"/>
          <w:lang w:eastAsia="en-US"/>
        </w:rPr>
        <w:t>They made his grave with the wicked</w:t>
      </w:r>
      <w:r w:rsidR="00AA23D6">
        <w:rPr>
          <w:rFonts w:ascii="Arial" w:hAnsi="Arial" w:cs="Arial"/>
          <w:sz w:val="32"/>
          <w:szCs w:val="32"/>
          <w:lang w:eastAsia="en-US"/>
        </w:rPr>
        <w:t xml:space="preserve"> </w:t>
      </w:r>
      <w:r w:rsidRPr="00384861">
        <w:rPr>
          <w:rFonts w:ascii="Arial" w:hAnsi="Arial" w:cs="Arial"/>
          <w:sz w:val="32"/>
          <w:szCs w:val="32"/>
          <w:lang w:eastAsia="en-US"/>
        </w:rPr>
        <w:t>and his tomb with the rich,</w:t>
      </w:r>
      <w:r w:rsidR="00AA23D6">
        <w:rPr>
          <w:rFonts w:ascii="Arial" w:hAnsi="Arial" w:cs="Arial"/>
          <w:sz w:val="32"/>
          <w:szCs w:val="32"/>
          <w:lang w:eastAsia="en-US"/>
        </w:rPr>
        <w:t xml:space="preserve"> </w:t>
      </w:r>
      <w:r w:rsidRPr="00384861">
        <w:rPr>
          <w:rFonts w:ascii="Arial" w:hAnsi="Arial" w:cs="Arial"/>
          <w:sz w:val="32"/>
          <w:szCs w:val="32"/>
          <w:lang w:eastAsia="en-US"/>
        </w:rPr>
        <w:t>although he had done no violence,</w:t>
      </w:r>
      <w:r w:rsidR="00AA23D6">
        <w:rPr>
          <w:rFonts w:ascii="Arial" w:hAnsi="Arial" w:cs="Arial"/>
          <w:sz w:val="32"/>
          <w:szCs w:val="32"/>
          <w:lang w:eastAsia="en-US"/>
        </w:rPr>
        <w:t xml:space="preserve"> </w:t>
      </w:r>
      <w:r w:rsidRPr="00384861">
        <w:rPr>
          <w:rFonts w:ascii="Arial" w:hAnsi="Arial" w:cs="Arial"/>
          <w:sz w:val="32"/>
          <w:szCs w:val="32"/>
          <w:lang w:eastAsia="en-US"/>
        </w:rPr>
        <w:t>and there was no deceit in his mouth.</w:t>
      </w:r>
    </w:p>
    <w:p w14:paraId="447144A6" w14:textId="1EAEEADA" w:rsidR="00A45932" w:rsidRPr="00AA23D6" w:rsidRDefault="00A45932" w:rsidP="00384861">
      <w:pPr>
        <w:spacing w:after="120"/>
        <w:rPr>
          <w:rFonts w:ascii="Arial" w:hAnsi="Arial" w:cs="Arial"/>
          <w:sz w:val="32"/>
          <w:szCs w:val="32"/>
          <w:lang w:eastAsia="en-US"/>
        </w:rPr>
      </w:pPr>
      <w:r w:rsidRPr="00384861">
        <w:rPr>
          <w:rFonts w:ascii="Arial" w:hAnsi="Arial" w:cs="Arial"/>
          <w:sz w:val="32"/>
          <w:szCs w:val="32"/>
          <w:lang w:eastAsia="en-US"/>
        </w:rPr>
        <w:br/>
      </w:r>
      <w:r w:rsidRPr="000C3CBE">
        <w:rPr>
          <w:rFonts w:ascii="Arial" w:hAnsi="Arial" w:cs="Arial"/>
          <w:sz w:val="16"/>
          <w:szCs w:val="16"/>
          <w:lang w:eastAsia="en-US"/>
        </w:rPr>
        <w:br/>
      </w:r>
      <w:r w:rsidRPr="00384861">
        <w:rPr>
          <w:rFonts w:ascii="Arial" w:hAnsi="Arial" w:cs="Arial"/>
          <w:sz w:val="32"/>
          <w:szCs w:val="32"/>
          <w:vertAlign w:val="superscript"/>
          <w:lang w:eastAsia="en-US"/>
        </w:rPr>
        <w:t>10</w:t>
      </w:r>
      <w:r w:rsidRPr="00384861">
        <w:rPr>
          <w:rFonts w:ascii="Arial" w:hAnsi="Arial" w:cs="Arial"/>
          <w:sz w:val="32"/>
          <w:szCs w:val="32"/>
          <w:lang w:eastAsia="en-US"/>
        </w:rPr>
        <w:t>Yet it was the will of the </w:t>
      </w:r>
      <w:r w:rsidRPr="00384861">
        <w:rPr>
          <w:rFonts w:ascii="Arial" w:hAnsi="Arial" w:cs="Arial"/>
          <w:smallCaps/>
          <w:sz w:val="32"/>
          <w:szCs w:val="32"/>
          <w:lang w:eastAsia="en-US"/>
        </w:rPr>
        <w:t>Lord</w:t>
      </w:r>
      <w:r w:rsidRPr="00384861">
        <w:rPr>
          <w:rFonts w:ascii="Arial" w:hAnsi="Arial" w:cs="Arial"/>
          <w:sz w:val="32"/>
          <w:szCs w:val="32"/>
          <w:lang w:eastAsia="en-US"/>
        </w:rPr>
        <w:t> to crush him with pain.</w:t>
      </w:r>
      <w:r w:rsidR="00AA23D6">
        <w:rPr>
          <w:rFonts w:ascii="Arial" w:hAnsi="Arial" w:cs="Arial"/>
          <w:sz w:val="32"/>
          <w:szCs w:val="32"/>
          <w:lang w:eastAsia="en-US"/>
        </w:rPr>
        <w:t xml:space="preserve"> </w:t>
      </w:r>
      <w:r w:rsidRPr="00384861">
        <w:rPr>
          <w:rFonts w:ascii="Arial" w:hAnsi="Arial" w:cs="Arial"/>
          <w:sz w:val="32"/>
          <w:szCs w:val="32"/>
          <w:lang w:eastAsia="en-US"/>
        </w:rPr>
        <w:t>When you make his life an offering for sin,</w:t>
      </w:r>
      <w:r w:rsidR="00AA23D6">
        <w:rPr>
          <w:rFonts w:ascii="Arial" w:hAnsi="Arial" w:cs="Arial"/>
          <w:sz w:val="32"/>
          <w:szCs w:val="32"/>
          <w:lang w:eastAsia="en-US"/>
        </w:rPr>
        <w:t xml:space="preserve"> </w:t>
      </w:r>
      <w:r w:rsidRPr="00384861">
        <w:rPr>
          <w:rFonts w:ascii="Arial" w:hAnsi="Arial" w:cs="Arial"/>
          <w:sz w:val="32"/>
          <w:szCs w:val="32"/>
          <w:lang w:eastAsia="en-US"/>
        </w:rPr>
        <w:t>he shall see his offspring, and shall prolong his days;</w:t>
      </w:r>
      <w:r w:rsidR="00AA23D6">
        <w:rPr>
          <w:rFonts w:ascii="Arial" w:hAnsi="Arial" w:cs="Arial"/>
          <w:sz w:val="32"/>
          <w:szCs w:val="32"/>
          <w:lang w:eastAsia="en-US"/>
        </w:rPr>
        <w:t xml:space="preserve"> </w:t>
      </w:r>
      <w:r w:rsidRPr="00384861">
        <w:rPr>
          <w:rFonts w:ascii="Arial" w:hAnsi="Arial" w:cs="Arial"/>
          <w:sz w:val="32"/>
          <w:szCs w:val="32"/>
          <w:lang w:eastAsia="en-US"/>
        </w:rPr>
        <w:t>through him the will of the </w:t>
      </w:r>
      <w:r w:rsidRPr="00384861">
        <w:rPr>
          <w:rFonts w:ascii="Arial" w:hAnsi="Arial" w:cs="Arial"/>
          <w:smallCaps/>
          <w:sz w:val="32"/>
          <w:szCs w:val="32"/>
          <w:lang w:eastAsia="en-US"/>
        </w:rPr>
        <w:t>Lord</w:t>
      </w:r>
      <w:r w:rsidRPr="00384861">
        <w:rPr>
          <w:rFonts w:ascii="Arial" w:hAnsi="Arial" w:cs="Arial"/>
          <w:sz w:val="32"/>
          <w:szCs w:val="32"/>
          <w:lang w:eastAsia="en-US"/>
        </w:rPr>
        <w:t> shall prosper.</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11</w:t>
      </w:r>
      <w:r w:rsidRPr="00384861">
        <w:rPr>
          <w:rFonts w:ascii="Arial" w:hAnsi="Arial" w:cs="Arial"/>
          <w:sz w:val="32"/>
          <w:szCs w:val="32"/>
          <w:lang w:eastAsia="en-US"/>
        </w:rPr>
        <w:t>Out of his anguish he shall see light;</w:t>
      </w:r>
      <w:r w:rsidR="00AA23D6">
        <w:rPr>
          <w:rFonts w:ascii="Arial" w:hAnsi="Arial" w:cs="Arial"/>
          <w:sz w:val="32"/>
          <w:szCs w:val="32"/>
          <w:lang w:eastAsia="en-US"/>
        </w:rPr>
        <w:t xml:space="preserve"> </w:t>
      </w:r>
      <w:r w:rsidRPr="00384861">
        <w:rPr>
          <w:rFonts w:ascii="Arial" w:hAnsi="Arial" w:cs="Arial"/>
          <w:sz w:val="32"/>
          <w:szCs w:val="32"/>
          <w:lang w:eastAsia="en-US"/>
        </w:rPr>
        <w:t>he shall find satisfaction through his knowledge.</w:t>
      </w:r>
      <w:r w:rsidR="00AA23D6">
        <w:rPr>
          <w:rFonts w:ascii="Arial" w:hAnsi="Arial" w:cs="Arial"/>
          <w:sz w:val="32"/>
          <w:szCs w:val="32"/>
          <w:lang w:eastAsia="en-US"/>
        </w:rPr>
        <w:t xml:space="preserve"> </w:t>
      </w:r>
      <w:r w:rsidRPr="00384861">
        <w:rPr>
          <w:rFonts w:ascii="Arial" w:hAnsi="Arial" w:cs="Arial"/>
          <w:sz w:val="32"/>
          <w:szCs w:val="32"/>
          <w:lang w:eastAsia="en-US"/>
        </w:rPr>
        <w:t>The righteous one, my servant, shall make many righteous,</w:t>
      </w:r>
      <w:r w:rsidR="00AA23D6">
        <w:rPr>
          <w:rFonts w:ascii="Arial" w:hAnsi="Arial" w:cs="Arial"/>
          <w:sz w:val="32"/>
          <w:szCs w:val="32"/>
          <w:lang w:eastAsia="en-US"/>
        </w:rPr>
        <w:t xml:space="preserve"> </w:t>
      </w:r>
      <w:r w:rsidRPr="00384861">
        <w:rPr>
          <w:rFonts w:ascii="Arial" w:hAnsi="Arial" w:cs="Arial"/>
          <w:sz w:val="32"/>
          <w:szCs w:val="32"/>
          <w:lang w:eastAsia="en-US"/>
        </w:rPr>
        <w:t>and he shall bear their iniquities.</w:t>
      </w:r>
      <w:r w:rsidR="00AA23D6">
        <w:rPr>
          <w:rFonts w:ascii="Arial" w:hAnsi="Arial" w:cs="Arial"/>
          <w:sz w:val="32"/>
          <w:szCs w:val="32"/>
          <w:lang w:eastAsia="en-US"/>
        </w:rPr>
        <w:t xml:space="preserve"> </w:t>
      </w:r>
      <w:r w:rsidRPr="00384861">
        <w:rPr>
          <w:rFonts w:ascii="Arial" w:hAnsi="Arial" w:cs="Arial"/>
          <w:sz w:val="32"/>
          <w:szCs w:val="32"/>
          <w:vertAlign w:val="superscript"/>
          <w:lang w:eastAsia="en-US"/>
        </w:rPr>
        <w:t>12</w:t>
      </w:r>
      <w:r w:rsidRPr="00384861">
        <w:rPr>
          <w:rFonts w:ascii="Arial" w:hAnsi="Arial" w:cs="Arial"/>
          <w:sz w:val="32"/>
          <w:szCs w:val="32"/>
          <w:lang w:eastAsia="en-US"/>
        </w:rPr>
        <w:t>Therefore I will allot him a portion with the great,</w:t>
      </w:r>
      <w:r w:rsidR="00AA23D6">
        <w:rPr>
          <w:rFonts w:ascii="Arial" w:hAnsi="Arial" w:cs="Arial"/>
          <w:sz w:val="32"/>
          <w:szCs w:val="32"/>
          <w:lang w:eastAsia="en-US"/>
        </w:rPr>
        <w:t xml:space="preserve"> </w:t>
      </w:r>
      <w:r w:rsidRPr="00384861">
        <w:rPr>
          <w:rFonts w:ascii="Arial" w:hAnsi="Arial" w:cs="Arial"/>
          <w:sz w:val="32"/>
          <w:szCs w:val="32"/>
          <w:lang w:eastAsia="en-US"/>
        </w:rPr>
        <w:t>and he shall divide the spoil with the strong;</w:t>
      </w:r>
      <w:r w:rsidR="00AA23D6">
        <w:rPr>
          <w:rFonts w:ascii="Arial" w:hAnsi="Arial" w:cs="Arial"/>
          <w:sz w:val="32"/>
          <w:szCs w:val="32"/>
          <w:lang w:eastAsia="en-US"/>
        </w:rPr>
        <w:t xml:space="preserve"> </w:t>
      </w:r>
      <w:r w:rsidRPr="00384861">
        <w:rPr>
          <w:rFonts w:ascii="Arial" w:hAnsi="Arial" w:cs="Arial"/>
          <w:sz w:val="32"/>
          <w:szCs w:val="32"/>
          <w:lang w:eastAsia="en-US"/>
        </w:rPr>
        <w:t>because he poured out himself to death,</w:t>
      </w:r>
      <w:r w:rsidR="00AA23D6">
        <w:rPr>
          <w:rFonts w:ascii="Arial" w:hAnsi="Arial" w:cs="Arial"/>
          <w:sz w:val="32"/>
          <w:szCs w:val="32"/>
          <w:lang w:eastAsia="en-US"/>
        </w:rPr>
        <w:t xml:space="preserve"> </w:t>
      </w:r>
      <w:r w:rsidRPr="00384861">
        <w:rPr>
          <w:rFonts w:ascii="Arial" w:hAnsi="Arial" w:cs="Arial"/>
          <w:sz w:val="32"/>
          <w:szCs w:val="32"/>
          <w:lang w:eastAsia="en-US"/>
        </w:rPr>
        <w:t>and was numbered with the transgressors;</w:t>
      </w:r>
      <w:r w:rsidR="00AA23D6">
        <w:rPr>
          <w:rFonts w:ascii="Arial" w:hAnsi="Arial" w:cs="Arial"/>
          <w:sz w:val="32"/>
          <w:szCs w:val="32"/>
          <w:lang w:eastAsia="en-US"/>
        </w:rPr>
        <w:t xml:space="preserve"> </w:t>
      </w:r>
      <w:r w:rsidRPr="00384861">
        <w:rPr>
          <w:rFonts w:ascii="Arial" w:hAnsi="Arial" w:cs="Arial"/>
          <w:sz w:val="32"/>
          <w:szCs w:val="32"/>
          <w:lang w:eastAsia="en-US"/>
        </w:rPr>
        <w:t>yet he bore the sin of many,</w:t>
      </w:r>
      <w:r w:rsidR="00AA23D6">
        <w:rPr>
          <w:rFonts w:ascii="Arial" w:hAnsi="Arial" w:cs="Arial"/>
          <w:sz w:val="32"/>
          <w:szCs w:val="32"/>
          <w:lang w:eastAsia="en-US"/>
        </w:rPr>
        <w:t xml:space="preserve"> </w:t>
      </w:r>
      <w:r w:rsidRPr="00384861">
        <w:rPr>
          <w:rFonts w:ascii="Arial" w:hAnsi="Arial" w:cs="Arial"/>
          <w:sz w:val="32"/>
          <w:szCs w:val="32"/>
          <w:lang w:eastAsia="en-US"/>
        </w:rPr>
        <w:t>and made intercession for the transgressors.</w:t>
      </w:r>
    </w:p>
    <w:p w14:paraId="7823F3A5" w14:textId="1646EE90" w:rsidR="00AA23D6" w:rsidRDefault="00D544E5" w:rsidP="00AA23D6">
      <w:pPr>
        <w:tabs>
          <w:tab w:val="left" w:pos="450"/>
          <w:tab w:val="left" w:pos="720"/>
          <w:tab w:val="center" w:pos="3960"/>
          <w:tab w:val="right" w:pos="10620"/>
        </w:tabs>
        <w:spacing w:after="120"/>
        <w:rPr>
          <w:rFonts w:ascii="Arial" w:hAnsi="Arial" w:cs="Arial"/>
          <w:b/>
          <w:bCs/>
          <w:sz w:val="32"/>
          <w:szCs w:val="32"/>
        </w:rPr>
      </w:pPr>
      <w:r w:rsidRPr="00384861">
        <w:rPr>
          <w:rFonts w:ascii="Arial" w:hAnsi="Arial" w:cs="Arial"/>
          <w:sz w:val="32"/>
          <w:szCs w:val="32"/>
        </w:rPr>
        <w:t>Word of God, word of life.</w:t>
      </w:r>
      <w:r w:rsidRPr="00384861">
        <w:rPr>
          <w:rFonts w:ascii="Arial" w:hAnsi="Arial" w:cs="Arial"/>
          <w:b/>
          <w:bCs/>
          <w:sz w:val="32"/>
          <w:szCs w:val="32"/>
        </w:rPr>
        <w:tab/>
      </w:r>
      <w:r w:rsidRPr="00384861">
        <w:rPr>
          <w:rFonts w:ascii="Arial" w:hAnsi="Arial" w:cs="Arial"/>
          <w:b/>
          <w:bCs/>
          <w:sz w:val="32"/>
          <w:szCs w:val="32"/>
        </w:rPr>
        <w:tab/>
        <w:t>C:  Thanks be to God.</w:t>
      </w:r>
    </w:p>
    <w:p w14:paraId="10958F51" w14:textId="77777777" w:rsidR="008A1EBB" w:rsidRDefault="008A1EBB" w:rsidP="00384861">
      <w:pPr>
        <w:numPr>
          <w:ilvl w:val="2"/>
          <w:numId w:val="1"/>
        </w:numPr>
        <w:tabs>
          <w:tab w:val="left" w:pos="450"/>
          <w:tab w:val="center" w:pos="3960"/>
          <w:tab w:val="right" w:pos="10620"/>
        </w:tabs>
        <w:spacing w:after="120"/>
        <w:rPr>
          <w:rFonts w:ascii="Arial" w:hAnsi="Arial" w:cs="Arial"/>
          <w:b/>
          <w:bCs/>
          <w:sz w:val="32"/>
          <w:szCs w:val="32"/>
          <w:lang w:eastAsia="en-US"/>
        </w:rPr>
      </w:pPr>
    </w:p>
    <w:p w14:paraId="5D3C8EB9" w14:textId="77777777" w:rsidR="008A1EBB" w:rsidRDefault="00D544E5" w:rsidP="008A1EBB">
      <w:pPr>
        <w:numPr>
          <w:ilvl w:val="2"/>
          <w:numId w:val="1"/>
        </w:numPr>
        <w:tabs>
          <w:tab w:val="left" w:pos="0"/>
          <w:tab w:val="left" w:pos="450"/>
          <w:tab w:val="center" w:pos="3960"/>
          <w:tab w:val="right" w:pos="10620"/>
        </w:tabs>
        <w:spacing w:after="120"/>
        <w:rPr>
          <w:rFonts w:ascii="Arial" w:hAnsi="Arial" w:cs="Arial"/>
          <w:b/>
          <w:bCs/>
          <w:sz w:val="32"/>
          <w:szCs w:val="32"/>
          <w:lang w:eastAsia="en-US"/>
        </w:rPr>
      </w:pPr>
      <w:r w:rsidRPr="00384861">
        <w:rPr>
          <w:rFonts w:ascii="Arial" w:hAnsi="Arial" w:cs="Arial"/>
          <w:b/>
          <w:bCs/>
          <w:sz w:val="32"/>
          <w:szCs w:val="32"/>
          <w:lang w:eastAsia="en-US"/>
        </w:rPr>
        <w:t>PSALM</w:t>
      </w:r>
      <w:r w:rsidRPr="00384861">
        <w:rPr>
          <w:rFonts w:ascii="Arial" w:hAnsi="Arial" w:cs="Arial"/>
          <w:sz w:val="32"/>
          <w:szCs w:val="32"/>
          <w:lang w:eastAsia="en-US"/>
        </w:rPr>
        <w:tab/>
      </w:r>
      <w:bookmarkStart w:id="0" w:name="_Hlk46928582"/>
      <w:r w:rsidRPr="00384861">
        <w:rPr>
          <w:rFonts w:ascii="Arial" w:hAnsi="Arial" w:cs="Arial"/>
          <w:sz w:val="32"/>
          <w:szCs w:val="32"/>
          <w:lang w:eastAsia="en-US"/>
        </w:rPr>
        <w:tab/>
      </w:r>
      <w:bookmarkEnd w:id="0"/>
      <w:r w:rsidR="00A45932" w:rsidRPr="00384861">
        <w:rPr>
          <w:rFonts w:ascii="Arial" w:hAnsi="Arial" w:cs="Arial"/>
          <w:b/>
          <w:bCs/>
          <w:sz w:val="32"/>
          <w:szCs w:val="32"/>
          <w:lang w:eastAsia="en-US"/>
        </w:rPr>
        <w:t>Psalm 22</w:t>
      </w:r>
    </w:p>
    <w:p w14:paraId="71EA6312" w14:textId="77777777" w:rsidR="008A1EBB" w:rsidRPr="008A1EBB" w:rsidRDefault="00A45932" w:rsidP="008A1EBB">
      <w:pPr>
        <w:numPr>
          <w:ilvl w:val="2"/>
          <w:numId w:val="1"/>
        </w:numPr>
        <w:tabs>
          <w:tab w:val="left" w:pos="0"/>
          <w:tab w:val="left" w:pos="450"/>
          <w:tab w:val="center" w:pos="3960"/>
          <w:tab w:val="right" w:pos="10620"/>
        </w:tabs>
        <w:spacing w:after="120"/>
        <w:rPr>
          <w:rFonts w:ascii="Arial" w:hAnsi="Arial" w:cs="Arial"/>
          <w:b/>
          <w:bCs/>
          <w:i/>
          <w:iCs/>
          <w:sz w:val="32"/>
          <w:szCs w:val="32"/>
          <w:lang w:eastAsia="en-US"/>
        </w:rPr>
      </w:pPr>
      <w:r w:rsidRPr="008A1EBB">
        <w:rPr>
          <w:rFonts w:ascii="Arial" w:hAnsi="Arial" w:cs="Arial"/>
          <w:i/>
          <w:iCs/>
          <w:sz w:val="32"/>
          <w:szCs w:val="32"/>
          <w:lang w:eastAsia="en-US"/>
        </w:rPr>
        <w:t>My God, my God, why have you forsaken me? (Ps. 22:1)</w:t>
      </w:r>
    </w:p>
    <w:p w14:paraId="1DFD290C" w14:textId="77777777" w:rsidR="008A1EBB" w:rsidRDefault="008A1EBB" w:rsidP="008A1EBB">
      <w:pPr>
        <w:tabs>
          <w:tab w:val="left" w:pos="0"/>
          <w:tab w:val="left" w:pos="450"/>
          <w:tab w:val="center" w:pos="3960"/>
          <w:tab w:val="right" w:pos="10620"/>
        </w:tabs>
        <w:spacing w:after="120"/>
        <w:rPr>
          <w:rFonts w:ascii="Arial" w:hAnsi="Arial" w:cs="Arial"/>
          <w:i/>
          <w:iCs/>
          <w:sz w:val="32"/>
          <w:szCs w:val="32"/>
          <w:lang w:eastAsia="en-US"/>
        </w:rPr>
      </w:pPr>
    </w:p>
    <w:p w14:paraId="68061068" w14:textId="77777777" w:rsidR="008A1EBB" w:rsidRDefault="00A45932" w:rsidP="008A1EBB">
      <w:pPr>
        <w:tabs>
          <w:tab w:val="left" w:pos="0"/>
          <w:tab w:val="left" w:pos="450"/>
          <w:tab w:val="center" w:pos="3960"/>
          <w:tab w:val="right" w:pos="10620"/>
        </w:tabs>
        <w:spacing w:after="120"/>
        <w:rPr>
          <w:rFonts w:ascii="Arial" w:hAnsi="Arial" w:cs="Arial"/>
          <w:sz w:val="32"/>
          <w:szCs w:val="32"/>
        </w:rPr>
      </w:pPr>
      <w:r w:rsidRPr="008A1EBB">
        <w:rPr>
          <w:rFonts w:ascii="Arial" w:hAnsi="Arial" w:cs="Arial"/>
          <w:sz w:val="32"/>
          <w:szCs w:val="32"/>
          <w:vertAlign w:val="superscript"/>
        </w:rPr>
        <w:t>1</w:t>
      </w:r>
      <w:r w:rsidRPr="008A1EBB">
        <w:rPr>
          <w:rFonts w:ascii="Arial" w:hAnsi="Arial" w:cs="Arial"/>
          <w:sz w:val="32"/>
          <w:szCs w:val="32"/>
        </w:rPr>
        <w:t>My God, my God, why have you forsaken me?</w:t>
      </w:r>
      <w:r w:rsidR="00AA23D6" w:rsidRPr="008A1EBB">
        <w:rPr>
          <w:rFonts w:ascii="Arial" w:hAnsi="Arial" w:cs="Arial"/>
          <w:sz w:val="32"/>
          <w:szCs w:val="32"/>
        </w:rPr>
        <w:t xml:space="preserve"> </w:t>
      </w:r>
      <w:r w:rsidRPr="008A1EBB">
        <w:rPr>
          <w:rFonts w:ascii="Arial" w:hAnsi="Arial" w:cs="Arial"/>
          <w:sz w:val="32"/>
          <w:szCs w:val="32"/>
        </w:rPr>
        <w:t>Why so far from saving</w:t>
      </w:r>
      <w:r w:rsidR="00AA23D6" w:rsidRPr="008A1EBB">
        <w:rPr>
          <w:rFonts w:ascii="Arial" w:hAnsi="Arial" w:cs="Arial"/>
          <w:sz w:val="32"/>
          <w:szCs w:val="32"/>
        </w:rPr>
        <w:t xml:space="preserve"> </w:t>
      </w:r>
      <w:r w:rsidRPr="008A1EBB">
        <w:rPr>
          <w:rFonts w:ascii="Arial" w:hAnsi="Arial" w:cs="Arial"/>
          <w:sz w:val="32"/>
          <w:szCs w:val="32"/>
        </w:rPr>
        <w:t>me, so far from the words of my groaning?</w:t>
      </w:r>
      <w:r w:rsidR="00AA23D6" w:rsidRPr="008A1EBB">
        <w:rPr>
          <w:rFonts w:ascii="Arial" w:hAnsi="Arial" w:cs="Arial"/>
          <w:sz w:val="32"/>
          <w:szCs w:val="32"/>
        </w:rPr>
        <w:t xml:space="preserve"> </w:t>
      </w:r>
    </w:p>
    <w:p w14:paraId="7752041C" w14:textId="4BB046BD" w:rsidR="00AA23D6" w:rsidRPr="008A1EBB" w:rsidRDefault="008A1EBB" w:rsidP="008A1EBB">
      <w:pPr>
        <w:tabs>
          <w:tab w:val="left" w:pos="0"/>
          <w:tab w:val="left" w:pos="450"/>
          <w:tab w:val="center" w:pos="3960"/>
          <w:tab w:val="right" w:pos="10620"/>
        </w:tabs>
        <w:spacing w:after="120"/>
        <w:rPr>
          <w:rFonts w:ascii="Arial" w:hAnsi="Arial" w:cs="Arial"/>
          <w:b/>
          <w:bCs/>
          <w:i/>
          <w:iCs/>
          <w:sz w:val="32"/>
          <w:szCs w:val="32"/>
          <w:lang w:eastAsia="en-US"/>
        </w:rPr>
      </w:pPr>
      <w:r>
        <w:rPr>
          <w:rFonts w:ascii="Arial" w:hAnsi="Arial" w:cs="Arial"/>
          <w:sz w:val="32"/>
          <w:szCs w:val="32"/>
        </w:rPr>
        <w:lastRenderedPageBreak/>
        <w:tab/>
      </w:r>
      <w:r w:rsidR="00A45932" w:rsidRPr="00384861">
        <w:rPr>
          <w:rFonts w:ascii="Arial" w:hAnsi="Arial" w:cs="Arial"/>
          <w:sz w:val="32"/>
          <w:szCs w:val="32"/>
          <w:vertAlign w:val="superscript"/>
        </w:rPr>
        <w:t>2</w:t>
      </w:r>
      <w:r w:rsidR="00A45932" w:rsidRPr="00384861">
        <w:rPr>
          <w:rFonts w:ascii="Arial" w:hAnsi="Arial" w:cs="Arial"/>
          <w:b/>
          <w:bCs/>
          <w:sz w:val="32"/>
          <w:szCs w:val="32"/>
        </w:rPr>
        <w:t>My God, I cry out by day, but you do not answer;</w:t>
      </w:r>
      <w:r w:rsidR="00AA23D6">
        <w:rPr>
          <w:rFonts w:ascii="Arial" w:hAnsi="Arial" w:cs="Arial"/>
          <w:i/>
          <w:sz w:val="32"/>
          <w:szCs w:val="32"/>
        </w:rPr>
        <w:t xml:space="preserve"> </w:t>
      </w:r>
      <w:r w:rsidR="00A45932" w:rsidRPr="00384861">
        <w:rPr>
          <w:rFonts w:ascii="Arial" w:hAnsi="Arial" w:cs="Arial"/>
          <w:b/>
          <w:bCs/>
          <w:sz w:val="32"/>
          <w:szCs w:val="32"/>
        </w:rPr>
        <w:t>by night, but I find no rest.</w:t>
      </w:r>
      <w:r w:rsidR="00AA23D6">
        <w:rPr>
          <w:rFonts w:ascii="Arial" w:hAnsi="Arial" w:cs="Arial"/>
          <w:i/>
          <w:sz w:val="32"/>
          <w:szCs w:val="32"/>
        </w:rPr>
        <w:t xml:space="preserve"> </w:t>
      </w:r>
    </w:p>
    <w:p w14:paraId="1231D939" w14:textId="77777777" w:rsidR="00AA23D6" w:rsidRDefault="00A45932" w:rsidP="00AA23D6">
      <w:pPr>
        <w:pStyle w:val="Heading1"/>
        <w:numPr>
          <w:ilvl w:val="0"/>
          <w:numId w:val="0"/>
        </w:numPr>
        <w:tabs>
          <w:tab w:val="left" w:pos="360"/>
          <w:tab w:val="right" w:pos="10710"/>
        </w:tabs>
        <w:spacing w:after="120"/>
        <w:rPr>
          <w:rFonts w:ascii="Arial" w:hAnsi="Arial" w:cs="Arial"/>
          <w:i w:val="0"/>
          <w:sz w:val="32"/>
          <w:szCs w:val="32"/>
        </w:rPr>
      </w:pPr>
      <w:r w:rsidRPr="00384861">
        <w:rPr>
          <w:rFonts w:ascii="Arial" w:hAnsi="Arial" w:cs="Arial"/>
          <w:i w:val="0"/>
          <w:sz w:val="32"/>
          <w:szCs w:val="32"/>
          <w:vertAlign w:val="superscript"/>
        </w:rPr>
        <w:t>3</w:t>
      </w:r>
      <w:r w:rsidRPr="00384861">
        <w:rPr>
          <w:rFonts w:ascii="Arial" w:hAnsi="Arial" w:cs="Arial"/>
          <w:i w:val="0"/>
          <w:sz w:val="32"/>
          <w:szCs w:val="32"/>
        </w:rPr>
        <w:t>Yet you are the Holy One,</w:t>
      </w:r>
      <w:r w:rsidR="00AA23D6">
        <w:rPr>
          <w:rFonts w:ascii="Arial" w:hAnsi="Arial" w:cs="Arial"/>
          <w:i w:val="0"/>
          <w:sz w:val="32"/>
          <w:szCs w:val="32"/>
        </w:rPr>
        <w:t xml:space="preserve"> </w:t>
      </w:r>
      <w:r w:rsidRPr="00384861">
        <w:rPr>
          <w:rFonts w:ascii="Arial" w:hAnsi="Arial" w:cs="Arial"/>
          <w:i w:val="0"/>
          <w:sz w:val="32"/>
          <w:szCs w:val="32"/>
        </w:rPr>
        <w:t>enthroned on the praises of Israel.</w:t>
      </w:r>
      <w:r w:rsidR="00AA23D6">
        <w:rPr>
          <w:rFonts w:ascii="Arial" w:hAnsi="Arial" w:cs="Arial"/>
          <w:i w:val="0"/>
          <w:sz w:val="32"/>
          <w:szCs w:val="32"/>
        </w:rPr>
        <w:t xml:space="preserve"> </w:t>
      </w:r>
    </w:p>
    <w:p w14:paraId="22B9FE5C" w14:textId="77777777" w:rsidR="00EC2AF9" w:rsidRDefault="00AA23D6" w:rsidP="00AA23D6">
      <w:pPr>
        <w:pStyle w:val="Heading1"/>
        <w:numPr>
          <w:ilvl w:val="0"/>
          <w:numId w:val="0"/>
        </w:numPr>
        <w:tabs>
          <w:tab w:val="left" w:pos="360"/>
          <w:tab w:val="right" w:pos="10710"/>
        </w:tabs>
        <w:spacing w:after="120"/>
        <w:rPr>
          <w:rFonts w:ascii="Arial" w:hAnsi="Arial" w:cs="Arial"/>
          <w:i w:val="0"/>
          <w:sz w:val="32"/>
          <w:szCs w:val="32"/>
        </w:rPr>
      </w:pPr>
      <w:r>
        <w:rPr>
          <w:rFonts w:ascii="Arial" w:hAnsi="Arial" w:cs="Arial"/>
          <w:i w:val="0"/>
          <w:sz w:val="32"/>
          <w:szCs w:val="32"/>
        </w:rPr>
        <w:tab/>
      </w:r>
      <w:r w:rsidR="00A45932" w:rsidRPr="00384861">
        <w:rPr>
          <w:rFonts w:ascii="Arial" w:hAnsi="Arial" w:cs="Arial"/>
          <w:i w:val="0"/>
          <w:sz w:val="32"/>
          <w:szCs w:val="32"/>
          <w:vertAlign w:val="superscript"/>
        </w:rPr>
        <w:t>4</w:t>
      </w:r>
      <w:r w:rsidR="00A45932" w:rsidRPr="00384861">
        <w:rPr>
          <w:rFonts w:ascii="Arial" w:hAnsi="Arial" w:cs="Arial"/>
          <w:b/>
          <w:bCs/>
          <w:i w:val="0"/>
          <w:sz w:val="32"/>
          <w:szCs w:val="32"/>
        </w:rPr>
        <w:t>Our ancestors put their trust in you,</w:t>
      </w:r>
      <w:r>
        <w:rPr>
          <w:rFonts w:ascii="Arial" w:hAnsi="Arial" w:cs="Arial"/>
          <w:i w:val="0"/>
          <w:sz w:val="32"/>
          <w:szCs w:val="32"/>
        </w:rPr>
        <w:t xml:space="preserve"> </w:t>
      </w:r>
      <w:r w:rsidR="00A45932" w:rsidRPr="00384861">
        <w:rPr>
          <w:rFonts w:ascii="Arial" w:hAnsi="Arial" w:cs="Arial"/>
          <w:b/>
          <w:bCs/>
          <w:i w:val="0"/>
          <w:sz w:val="32"/>
          <w:szCs w:val="32"/>
        </w:rPr>
        <w:t>they trusted, and you rescued them. </w:t>
      </w:r>
      <w:r w:rsidR="00AA2613" w:rsidRPr="00384861">
        <w:rPr>
          <w:rFonts w:ascii="Arial" w:hAnsi="Arial" w:cs="Arial"/>
          <w:sz w:val="32"/>
          <w:szCs w:val="32"/>
        </w:rPr>
        <w:t xml:space="preserve"> </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5</w:t>
      </w:r>
      <w:r w:rsidR="00A45932" w:rsidRPr="00384861">
        <w:rPr>
          <w:rFonts w:ascii="Arial" w:hAnsi="Arial" w:cs="Arial"/>
          <w:i w:val="0"/>
          <w:sz w:val="32"/>
          <w:szCs w:val="32"/>
        </w:rPr>
        <w:t>They cried out to you and were delivered;</w:t>
      </w:r>
      <w:r>
        <w:rPr>
          <w:rFonts w:ascii="Arial" w:hAnsi="Arial" w:cs="Arial"/>
          <w:i w:val="0"/>
          <w:sz w:val="32"/>
          <w:szCs w:val="32"/>
        </w:rPr>
        <w:t xml:space="preserve"> </w:t>
      </w:r>
      <w:r w:rsidR="00A45932" w:rsidRPr="00384861">
        <w:rPr>
          <w:rFonts w:ascii="Arial" w:hAnsi="Arial" w:cs="Arial"/>
          <w:i w:val="0"/>
          <w:sz w:val="32"/>
          <w:szCs w:val="32"/>
        </w:rPr>
        <w:t>they trusted in you and were not put to shame.</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6</w:t>
      </w:r>
      <w:r w:rsidR="00A45932" w:rsidRPr="00384861">
        <w:rPr>
          <w:rFonts w:ascii="Arial" w:hAnsi="Arial" w:cs="Arial"/>
          <w:b/>
          <w:bCs/>
          <w:i w:val="0"/>
          <w:sz w:val="32"/>
          <w:szCs w:val="32"/>
        </w:rPr>
        <w:t>But as for me, I am a worm and not human,</w:t>
      </w:r>
      <w:r>
        <w:rPr>
          <w:rFonts w:ascii="Arial" w:hAnsi="Arial" w:cs="Arial"/>
          <w:i w:val="0"/>
          <w:sz w:val="32"/>
          <w:szCs w:val="32"/>
        </w:rPr>
        <w:t xml:space="preserve"> </w:t>
      </w:r>
      <w:r w:rsidR="00A45932" w:rsidRPr="00384861">
        <w:rPr>
          <w:rFonts w:ascii="Arial" w:hAnsi="Arial" w:cs="Arial"/>
          <w:b/>
          <w:bCs/>
          <w:i w:val="0"/>
          <w:sz w:val="32"/>
          <w:szCs w:val="32"/>
        </w:rPr>
        <w:t>scorned by all and despised by the people.</w:t>
      </w:r>
      <w:r w:rsidR="00EC2AF9">
        <w:rPr>
          <w:rFonts w:ascii="Arial" w:hAnsi="Arial" w:cs="Arial"/>
          <w:i w:val="0"/>
          <w:sz w:val="32"/>
          <w:szCs w:val="32"/>
        </w:rPr>
        <w:t xml:space="preserve"> </w:t>
      </w:r>
    </w:p>
    <w:p w14:paraId="178B66D8" w14:textId="77777777" w:rsidR="00EC2AF9" w:rsidRDefault="00A45932" w:rsidP="00EC2AF9">
      <w:pPr>
        <w:pStyle w:val="Heading1"/>
        <w:numPr>
          <w:ilvl w:val="0"/>
          <w:numId w:val="0"/>
        </w:numPr>
        <w:tabs>
          <w:tab w:val="left" w:pos="360"/>
          <w:tab w:val="right" w:pos="10710"/>
        </w:tabs>
        <w:spacing w:after="120"/>
        <w:rPr>
          <w:rFonts w:ascii="Arial" w:hAnsi="Arial" w:cs="Arial"/>
          <w:i w:val="0"/>
          <w:sz w:val="32"/>
          <w:szCs w:val="32"/>
        </w:rPr>
      </w:pPr>
      <w:r w:rsidRPr="00384861">
        <w:rPr>
          <w:rFonts w:ascii="Arial" w:hAnsi="Arial" w:cs="Arial"/>
          <w:i w:val="0"/>
          <w:sz w:val="32"/>
          <w:szCs w:val="32"/>
          <w:vertAlign w:val="superscript"/>
        </w:rPr>
        <w:t>7</w:t>
      </w:r>
      <w:r w:rsidRPr="00384861">
        <w:rPr>
          <w:rFonts w:ascii="Arial" w:hAnsi="Arial" w:cs="Arial"/>
          <w:i w:val="0"/>
          <w:sz w:val="32"/>
          <w:szCs w:val="32"/>
        </w:rPr>
        <w:t>All who see me laugh me to scorn;</w:t>
      </w:r>
      <w:r w:rsidR="00EC2AF9">
        <w:rPr>
          <w:rFonts w:ascii="Arial" w:hAnsi="Arial" w:cs="Arial"/>
          <w:i w:val="0"/>
          <w:sz w:val="32"/>
          <w:szCs w:val="32"/>
        </w:rPr>
        <w:t xml:space="preserve"> </w:t>
      </w:r>
      <w:r w:rsidRPr="00384861">
        <w:rPr>
          <w:rFonts w:ascii="Arial" w:hAnsi="Arial" w:cs="Arial"/>
          <w:i w:val="0"/>
          <w:sz w:val="32"/>
          <w:szCs w:val="32"/>
        </w:rPr>
        <w:t>they curl their lips; they shake their</w:t>
      </w:r>
      <w:r w:rsidR="00EC2AF9">
        <w:rPr>
          <w:rFonts w:ascii="Arial" w:hAnsi="Arial" w:cs="Arial"/>
          <w:i w:val="0"/>
          <w:sz w:val="32"/>
          <w:szCs w:val="32"/>
        </w:rPr>
        <w:t xml:space="preserve"> </w:t>
      </w:r>
      <w:r w:rsidRPr="00384861">
        <w:rPr>
          <w:rFonts w:ascii="Arial" w:hAnsi="Arial" w:cs="Arial"/>
          <w:i w:val="0"/>
          <w:sz w:val="32"/>
          <w:szCs w:val="32"/>
        </w:rPr>
        <w:t>heads.</w:t>
      </w:r>
      <w:r w:rsidR="00EC2AF9">
        <w:rPr>
          <w:rFonts w:ascii="Arial" w:hAnsi="Arial" w:cs="Arial"/>
          <w:i w:val="0"/>
          <w:sz w:val="32"/>
          <w:szCs w:val="32"/>
        </w:rPr>
        <w:t xml:space="preserve"> </w:t>
      </w:r>
    </w:p>
    <w:p w14:paraId="4D9E0D4D" w14:textId="331C4CB9" w:rsidR="00AA2613" w:rsidRPr="00EC2AF9" w:rsidRDefault="00EC2AF9" w:rsidP="00EC2AF9">
      <w:pPr>
        <w:pStyle w:val="Heading1"/>
        <w:numPr>
          <w:ilvl w:val="0"/>
          <w:numId w:val="0"/>
        </w:numPr>
        <w:tabs>
          <w:tab w:val="left" w:pos="360"/>
          <w:tab w:val="right" w:pos="10710"/>
        </w:tabs>
        <w:spacing w:after="120"/>
        <w:rPr>
          <w:rFonts w:ascii="Arial" w:hAnsi="Arial" w:cs="Arial"/>
          <w:i w:val="0"/>
          <w:sz w:val="32"/>
          <w:szCs w:val="32"/>
        </w:rPr>
      </w:pPr>
      <w:r>
        <w:rPr>
          <w:rFonts w:ascii="Arial" w:hAnsi="Arial" w:cs="Arial"/>
          <w:i w:val="0"/>
          <w:sz w:val="32"/>
          <w:szCs w:val="32"/>
        </w:rPr>
        <w:tab/>
      </w:r>
      <w:r w:rsidR="00A45932" w:rsidRPr="00384861">
        <w:rPr>
          <w:rFonts w:ascii="Arial" w:hAnsi="Arial" w:cs="Arial"/>
          <w:i w:val="0"/>
          <w:sz w:val="32"/>
          <w:szCs w:val="32"/>
          <w:vertAlign w:val="superscript"/>
        </w:rPr>
        <w:t>8</w:t>
      </w:r>
      <w:r w:rsidR="00A45932" w:rsidRPr="00384861">
        <w:rPr>
          <w:rFonts w:ascii="Arial" w:hAnsi="Arial" w:cs="Arial"/>
          <w:b/>
          <w:bCs/>
          <w:i w:val="0"/>
          <w:sz w:val="32"/>
          <w:szCs w:val="32"/>
        </w:rPr>
        <w:t>“Trust in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 let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 deliver;</w:t>
      </w:r>
      <w:r>
        <w:rPr>
          <w:rFonts w:ascii="Arial" w:hAnsi="Arial" w:cs="Arial"/>
          <w:i w:val="0"/>
          <w:sz w:val="32"/>
          <w:szCs w:val="32"/>
        </w:rPr>
        <w:t xml:space="preserve"> </w:t>
      </w:r>
      <w:r w:rsidR="00A45932" w:rsidRPr="00384861">
        <w:rPr>
          <w:rFonts w:ascii="Arial" w:hAnsi="Arial" w:cs="Arial"/>
          <w:b/>
          <w:bCs/>
          <w:i w:val="0"/>
          <w:sz w:val="32"/>
          <w:szCs w:val="32"/>
        </w:rPr>
        <w:t>let God rescue him if God so delights in him.” </w:t>
      </w:r>
      <w:r w:rsidR="00AA2613" w:rsidRPr="00384861">
        <w:rPr>
          <w:rFonts w:ascii="Arial" w:hAnsi="Arial" w:cs="Arial"/>
          <w:sz w:val="32"/>
          <w:szCs w:val="32"/>
        </w:rPr>
        <w:t xml:space="preserve"> </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9</w:t>
      </w:r>
      <w:r w:rsidR="00A45932" w:rsidRPr="00384861">
        <w:rPr>
          <w:rFonts w:ascii="Arial" w:hAnsi="Arial" w:cs="Arial"/>
          <w:i w:val="0"/>
          <w:sz w:val="32"/>
          <w:szCs w:val="32"/>
        </w:rPr>
        <w:t>Yet you are the one who drew me forth from the womb,</w:t>
      </w:r>
      <w:r>
        <w:rPr>
          <w:rFonts w:ascii="Arial" w:hAnsi="Arial" w:cs="Arial"/>
          <w:i w:val="0"/>
          <w:sz w:val="32"/>
          <w:szCs w:val="32"/>
        </w:rPr>
        <w:t xml:space="preserve"> </w:t>
      </w:r>
      <w:r w:rsidR="00A45932" w:rsidRPr="00384861">
        <w:rPr>
          <w:rFonts w:ascii="Arial" w:hAnsi="Arial" w:cs="Arial"/>
          <w:i w:val="0"/>
          <w:sz w:val="32"/>
          <w:szCs w:val="32"/>
        </w:rPr>
        <w:t>and kept me safe on my mother’s breast.</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10</w:t>
      </w:r>
      <w:r w:rsidR="00A45932" w:rsidRPr="00384861">
        <w:rPr>
          <w:rFonts w:ascii="Arial" w:hAnsi="Arial" w:cs="Arial"/>
          <w:b/>
          <w:bCs/>
          <w:i w:val="0"/>
          <w:sz w:val="32"/>
          <w:szCs w:val="32"/>
        </w:rPr>
        <w:t>I have been entrusted to you ever since I was born;</w:t>
      </w:r>
      <w:r>
        <w:rPr>
          <w:rFonts w:ascii="Arial" w:hAnsi="Arial" w:cs="Arial"/>
          <w:i w:val="0"/>
          <w:sz w:val="32"/>
          <w:szCs w:val="32"/>
        </w:rPr>
        <w:t xml:space="preserve"> </w:t>
      </w:r>
      <w:r w:rsidR="00A45932" w:rsidRPr="00384861">
        <w:rPr>
          <w:rFonts w:ascii="Arial" w:hAnsi="Arial" w:cs="Arial"/>
          <w:b/>
          <w:bCs/>
          <w:i w:val="0"/>
          <w:sz w:val="32"/>
          <w:szCs w:val="32"/>
        </w:rPr>
        <w:t>you were my God when I was still in my mother’s womb.</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11</w:t>
      </w:r>
      <w:r w:rsidR="00A45932" w:rsidRPr="00384861">
        <w:rPr>
          <w:rFonts w:ascii="Arial" w:hAnsi="Arial" w:cs="Arial"/>
          <w:i w:val="0"/>
          <w:sz w:val="32"/>
          <w:szCs w:val="32"/>
        </w:rPr>
        <w:t>Be not far from me, for trouble is near,</w:t>
      </w:r>
      <w:r>
        <w:rPr>
          <w:rFonts w:ascii="Arial" w:hAnsi="Arial" w:cs="Arial"/>
          <w:i w:val="0"/>
          <w:sz w:val="32"/>
          <w:szCs w:val="32"/>
        </w:rPr>
        <w:t xml:space="preserve"> </w:t>
      </w:r>
      <w:r w:rsidR="00A45932" w:rsidRPr="00384861">
        <w:rPr>
          <w:rFonts w:ascii="Arial" w:hAnsi="Arial" w:cs="Arial"/>
          <w:i w:val="0"/>
          <w:sz w:val="32"/>
          <w:szCs w:val="32"/>
        </w:rPr>
        <w:t>and there is no one to help.</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12</w:t>
      </w:r>
      <w:r w:rsidR="00A45932" w:rsidRPr="00384861">
        <w:rPr>
          <w:rFonts w:ascii="Arial" w:hAnsi="Arial" w:cs="Arial"/>
          <w:b/>
          <w:bCs/>
          <w:i w:val="0"/>
          <w:sz w:val="32"/>
          <w:szCs w:val="32"/>
        </w:rPr>
        <w:t>Many young bulls encircle me;</w:t>
      </w:r>
      <w:r>
        <w:rPr>
          <w:rFonts w:ascii="Arial" w:hAnsi="Arial" w:cs="Arial"/>
          <w:i w:val="0"/>
          <w:sz w:val="32"/>
          <w:szCs w:val="32"/>
        </w:rPr>
        <w:t xml:space="preserve"> </w:t>
      </w:r>
      <w:r w:rsidR="00A45932" w:rsidRPr="00384861">
        <w:rPr>
          <w:rFonts w:ascii="Arial" w:hAnsi="Arial" w:cs="Arial"/>
          <w:b/>
          <w:bCs/>
          <w:i w:val="0"/>
          <w:sz w:val="32"/>
          <w:szCs w:val="32"/>
        </w:rPr>
        <w:t>strong bulls of Bashan surround me. </w:t>
      </w:r>
      <w:r w:rsidR="00AA2613" w:rsidRPr="00384861">
        <w:rPr>
          <w:rFonts w:ascii="Arial" w:hAnsi="Arial" w:cs="Arial"/>
          <w:sz w:val="32"/>
          <w:szCs w:val="32"/>
        </w:rPr>
        <w:t xml:space="preserve"> </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13</w:t>
      </w:r>
      <w:r w:rsidR="00A45932" w:rsidRPr="00384861">
        <w:rPr>
          <w:rFonts w:ascii="Arial" w:hAnsi="Arial" w:cs="Arial"/>
          <w:i w:val="0"/>
          <w:sz w:val="32"/>
          <w:szCs w:val="32"/>
        </w:rPr>
        <w:t>They open wide their jaws at me,</w:t>
      </w:r>
      <w:r>
        <w:rPr>
          <w:rFonts w:ascii="Arial" w:hAnsi="Arial" w:cs="Arial"/>
          <w:i w:val="0"/>
          <w:sz w:val="32"/>
          <w:szCs w:val="32"/>
        </w:rPr>
        <w:t xml:space="preserve"> </w:t>
      </w:r>
      <w:r w:rsidR="00A45932" w:rsidRPr="00384861">
        <w:rPr>
          <w:rFonts w:ascii="Arial" w:hAnsi="Arial" w:cs="Arial"/>
          <w:i w:val="0"/>
          <w:sz w:val="32"/>
          <w:szCs w:val="32"/>
        </w:rPr>
        <w:t>like a slashing and</w:t>
      </w:r>
      <w:r w:rsidR="00AA2613" w:rsidRPr="00384861">
        <w:rPr>
          <w:rFonts w:ascii="Arial" w:hAnsi="Arial" w:cs="Arial"/>
          <w:sz w:val="32"/>
          <w:szCs w:val="32"/>
        </w:rPr>
        <w:t xml:space="preserve"> </w:t>
      </w:r>
      <w:r w:rsidR="00A45932" w:rsidRPr="00384861">
        <w:rPr>
          <w:rFonts w:ascii="Arial" w:hAnsi="Arial" w:cs="Arial"/>
          <w:i w:val="0"/>
          <w:sz w:val="32"/>
          <w:szCs w:val="32"/>
        </w:rPr>
        <w:t>roaring lion.</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14</w:t>
      </w:r>
      <w:r w:rsidR="00A45932" w:rsidRPr="00384861">
        <w:rPr>
          <w:rFonts w:ascii="Arial" w:hAnsi="Arial" w:cs="Arial"/>
          <w:b/>
          <w:bCs/>
          <w:i w:val="0"/>
          <w:sz w:val="32"/>
          <w:szCs w:val="32"/>
        </w:rPr>
        <w:t>I am poured out like water; all my bones are out of joint;</w:t>
      </w:r>
      <w:r>
        <w:rPr>
          <w:rFonts w:ascii="Arial" w:hAnsi="Arial" w:cs="Arial"/>
          <w:i w:val="0"/>
          <w:sz w:val="32"/>
          <w:szCs w:val="32"/>
        </w:rPr>
        <w:t xml:space="preserve"> </w:t>
      </w:r>
      <w:r w:rsidR="00A45932" w:rsidRPr="00384861">
        <w:rPr>
          <w:rFonts w:ascii="Arial" w:hAnsi="Arial" w:cs="Arial"/>
          <w:b/>
          <w:bCs/>
          <w:i w:val="0"/>
          <w:sz w:val="32"/>
          <w:szCs w:val="32"/>
        </w:rPr>
        <w:t>my heart within my breast is melting wax.</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15</w:t>
      </w:r>
      <w:r w:rsidR="00A45932" w:rsidRPr="00384861">
        <w:rPr>
          <w:rFonts w:ascii="Arial" w:hAnsi="Arial" w:cs="Arial"/>
          <w:i w:val="0"/>
          <w:sz w:val="32"/>
          <w:szCs w:val="32"/>
        </w:rPr>
        <w:t>My strength is dried up like a potsherd; my tongue sticks to the roof of</w:t>
      </w:r>
      <w:r>
        <w:rPr>
          <w:rFonts w:ascii="Arial" w:hAnsi="Arial" w:cs="Arial"/>
          <w:i w:val="0"/>
          <w:sz w:val="32"/>
          <w:szCs w:val="32"/>
        </w:rPr>
        <w:t xml:space="preserve"> </w:t>
      </w:r>
      <w:r w:rsidR="00A45932" w:rsidRPr="00384861">
        <w:rPr>
          <w:rFonts w:ascii="Arial" w:hAnsi="Arial" w:cs="Arial"/>
          <w:i w:val="0"/>
          <w:sz w:val="32"/>
          <w:szCs w:val="32"/>
        </w:rPr>
        <w:t>my mouth;</w:t>
      </w:r>
      <w:r>
        <w:rPr>
          <w:rFonts w:ascii="Arial" w:hAnsi="Arial" w:cs="Arial"/>
          <w:i w:val="0"/>
          <w:sz w:val="32"/>
          <w:szCs w:val="32"/>
        </w:rPr>
        <w:t xml:space="preserve"> </w:t>
      </w:r>
      <w:r w:rsidR="00A45932" w:rsidRPr="00384861">
        <w:rPr>
          <w:rFonts w:ascii="Arial" w:hAnsi="Arial" w:cs="Arial"/>
          <w:i w:val="0"/>
          <w:sz w:val="32"/>
          <w:szCs w:val="32"/>
        </w:rPr>
        <w:t>and you have laid me in the dust of death.</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16</w:t>
      </w:r>
      <w:r w:rsidR="00A45932" w:rsidRPr="00384861">
        <w:rPr>
          <w:rFonts w:ascii="Arial" w:hAnsi="Arial" w:cs="Arial"/>
          <w:b/>
          <w:bCs/>
          <w:i w:val="0"/>
          <w:sz w:val="32"/>
          <w:szCs w:val="32"/>
        </w:rPr>
        <w:t>Packs of dogs close me in, a band of evildoers circles round me;</w:t>
      </w:r>
      <w:r>
        <w:rPr>
          <w:rFonts w:ascii="Arial" w:hAnsi="Arial" w:cs="Arial"/>
          <w:i w:val="0"/>
          <w:sz w:val="32"/>
          <w:szCs w:val="32"/>
        </w:rPr>
        <w:t xml:space="preserve"> </w:t>
      </w:r>
      <w:r w:rsidR="00A45932" w:rsidRPr="00384861">
        <w:rPr>
          <w:rFonts w:ascii="Arial" w:hAnsi="Arial" w:cs="Arial"/>
          <w:b/>
          <w:bCs/>
          <w:i w:val="0"/>
          <w:sz w:val="32"/>
          <w:szCs w:val="32"/>
        </w:rPr>
        <w:t>they pierce my hands and my feet. </w:t>
      </w:r>
      <w:r w:rsidR="00AA2613" w:rsidRPr="00384861">
        <w:rPr>
          <w:rFonts w:ascii="Arial" w:hAnsi="Arial" w:cs="Arial"/>
          <w:sz w:val="32"/>
          <w:szCs w:val="32"/>
        </w:rPr>
        <w:t xml:space="preserve"> </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17</w:t>
      </w:r>
      <w:r w:rsidR="00A45932" w:rsidRPr="00384861">
        <w:rPr>
          <w:rFonts w:ascii="Arial" w:hAnsi="Arial" w:cs="Arial"/>
          <w:i w:val="0"/>
          <w:sz w:val="32"/>
          <w:szCs w:val="32"/>
        </w:rPr>
        <w:t>I can count all my bones</w:t>
      </w:r>
      <w:r>
        <w:rPr>
          <w:rFonts w:ascii="Arial" w:hAnsi="Arial" w:cs="Arial"/>
          <w:i w:val="0"/>
          <w:sz w:val="32"/>
          <w:szCs w:val="32"/>
        </w:rPr>
        <w:t xml:space="preserve"> </w:t>
      </w:r>
      <w:r w:rsidR="00A45932" w:rsidRPr="00384861">
        <w:rPr>
          <w:rFonts w:ascii="Arial" w:hAnsi="Arial" w:cs="Arial"/>
          <w:i w:val="0"/>
          <w:sz w:val="32"/>
          <w:szCs w:val="32"/>
        </w:rPr>
        <w:t>while they stare at me and gloat.</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18</w:t>
      </w:r>
      <w:r w:rsidR="00A45932" w:rsidRPr="00384861">
        <w:rPr>
          <w:rFonts w:ascii="Arial" w:hAnsi="Arial" w:cs="Arial"/>
          <w:b/>
          <w:bCs/>
          <w:i w:val="0"/>
          <w:sz w:val="32"/>
          <w:szCs w:val="32"/>
        </w:rPr>
        <w:t>They divide my garments among them;</w:t>
      </w:r>
      <w:r>
        <w:rPr>
          <w:rFonts w:ascii="Arial" w:hAnsi="Arial" w:cs="Arial"/>
          <w:i w:val="0"/>
          <w:sz w:val="32"/>
          <w:szCs w:val="32"/>
        </w:rPr>
        <w:t xml:space="preserve"> </w:t>
      </w:r>
      <w:r w:rsidR="00A45932" w:rsidRPr="00384861">
        <w:rPr>
          <w:rFonts w:ascii="Arial" w:hAnsi="Arial" w:cs="Arial"/>
          <w:b/>
          <w:bCs/>
          <w:i w:val="0"/>
          <w:sz w:val="32"/>
          <w:szCs w:val="32"/>
        </w:rPr>
        <w:t>for my clothing, they cast lots.</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19</w:t>
      </w:r>
      <w:r w:rsidR="00A45932" w:rsidRPr="00384861">
        <w:rPr>
          <w:rFonts w:ascii="Arial" w:hAnsi="Arial" w:cs="Arial"/>
          <w:i w:val="0"/>
          <w:sz w:val="32"/>
          <w:szCs w:val="32"/>
        </w:rPr>
        <w:t>But you, O </w:t>
      </w:r>
      <w:r w:rsidR="00A45932" w:rsidRPr="00384861">
        <w:rPr>
          <w:rFonts w:ascii="Arial" w:hAnsi="Arial" w:cs="Arial"/>
          <w:i w:val="0"/>
          <w:smallCaps/>
          <w:sz w:val="32"/>
          <w:szCs w:val="32"/>
        </w:rPr>
        <w:t>Lord</w:t>
      </w:r>
      <w:r w:rsidR="00A45932" w:rsidRPr="00384861">
        <w:rPr>
          <w:rFonts w:ascii="Arial" w:hAnsi="Arial" w:cs="Arial"/>
          <w:i w:val="0"/>
          <w:sz w:val="32"/>
          <w:szCs w:val="32"/>
        </w:rPr>
        <w:t>, be not far away;</w:t>
      </w:r>
      <w:r>
        <w:rPr>
          <w:rFonts w:ascii="Arial" w:hAnsi="Arial" w:cs="Arial"/>
          <w:i w:val="0"/>
          <w:sz w:val="32"/>
          <w:szCs w:val="32"/>
        </w:rPr>
        <w:t xml:space="preserve"> </w:t>
      </w:r>
      <w:r w:rsidR="00A45932" w:rsidRPr="00384861">
        <w:rPr>
          <w:rFonts w:ascii="Arial" w:hAnsi="Arial" w:cs="Arial"/>
          <w:i w:val="0"/>
          <w:sz w:val="32"/>
          <w:szCs w:val="32"/>
        </w:rPr>
        <w:t>O my help, hasten to my aid.</w:t>
      </w:r>
      <w:r w:rsidR="00A45932" w:rsidRPr="00384861">
        <w:rPr>
          <w:rFonts w:ascii="Arial" w:hAnsi="Arial" w:cs="Arial"/>
          <w:i w:val="0"/>
          <w:sz w:val="32"/>
          <w:szCs w:val="32"/>
        </w:rPr>
        <w:br/>
      </w:r>
      <w:r w:rsidR="00A45932" w:rsidRPr="00384861">
        <w:rPr>
          <w:rFonts w:ascii="Arial" w:hAnsi="Arial" w:cs="Arial"/>
          <w:i w:val="0"/>
          <w:sz w:val="32"/>
          <w:szCs w:val="32"/>
        </w:rPr>
        <w:lastRenderedPageBreak/>
        <w:t> </w:t>
      </w:r>
      <w:r w:rsidR="00A45932" w:rsidRPr="00384861">
        <w:rPr>
          <w:rFonts w:ascii="Arial" w:hAnsi="Arial" w:cs="Arial"/>
          <w:i w:val="0"/>
          <w:sz w:val="32"/>
          <w:szCs w:val="32"/>
          <w:vertAlign w:val="superscript"/>
        </w:rPr>
        <w:t>20</w:t>
      </w:r>
      <w:r w:rsidR="00A45932" w:rsidRPr="00384861">
        <w:rPr>
          <w:rFonts w:ascii="Arial" w:hAnsi="Arial" w:cs="Arial"/>
          <w:b/>
          <w:bCs/>
          <w:i w:val="0"/>
          <w:sz w:val="32"/>
          <w:szCs w:val="32"/>
        </w:rPr>
        <w:t>Deliver me from the sword,</w:t>
      </w:r>
      <w:r>
        <w:rPr>
          <w:rFonts w:ascii="Arial" w:hAnsi="Arial" w:cs="Arial"/>
          <w:i w:val="0"/>
          <w:sz w:val="32"/>
          <w:szCs w:val="32"/>
        </w:rPr>
        <w:t xml:space="preserve"> </w:t>
      </w:r>
      <w:r w:rsidR="00A45932" w:rsidRPr="00384861">
        <w:rPr>
          <w:rFonts w:ascii="Arial" w:hAnsi="Arial" w:cs="Arial"/>
          <w:b/>
          <w:bCs/>
          <w:i w:val="0"/>
          <w:sz w:val="32"/>
          <w:szCs w:val="32"/>
        </w:rPr>
        <w:t>my life from the power of the dog.</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21</w:t>
      </w:r>
      <w:r w:rsidR="00A45932" w:rsidRPr="00384861">
        <w:rPr>
          <w:rFonts w:ascii="Arial" w:hAnsi="Arial" w:cs="Arial"/>
          <w:i w:val="0"/>
          <w:sz w:val="32"/>
          <w:szCs w:val="32"/>
        </w:rPr>
        <w:t>Save me from the lion’s mouth!</w:t>
      </w:r>
      <w:r>
        <w:rPr>
          <w:rFonts w:ascii="Arial" w:hAnsi="Arial" w:cs="Arial"/>
          <w:i w:val="0"/>
          <w:sz w:val="32"/>
          <w:szCs w:val="32"/>
        </w:rPr>
        <w:t xml:space="preserve"> </w:t>
      </w:r>
      <w:r w:rsidR="00A45932" w:rsidRPr="00384861">
        <w:rPr>
          <w:rFonts w:ascii="Arial" w:hAnsi="Arial" w:cs="Arial"/>
          <w:i w:val="0"/>
          <w:sz w:val="32"/>
          <w:szCs w:val="32"/>
        </w:rPr>
        <w:t>From the horns of wild bulls you have rescued me.</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22</w:t>
      </w:r>
      <w:r w:rsidR="00A45932" w:rsidRPr="00384861">
        <w:rPr>
          <w:rFonts w:ascii="Arial" w:hAnsi="Arial" w:cs="Arial"/>
          <w:b/>
          <w:bCs/>
          <w:i w:val="0"/>
          <w:sz w:val="32"/>
          <w:szCs w:val="32"/>
        </w:rPr>
        <w:t>I will declare your name to my people;</w:t>
      </w:r>
      <w:r>
        <w:rPr>
          <w:rFonts w:ascii="Arial" w:hAnsi="Arial" w:cs="Arial"/>
          <w:i w:val="0"/>
          <w:sz w:val="32"/>
          <w:szCs w:val="32"/>
        </w:rPr>
        <w:t xml:space="preserve"> </w:t>
      </w:r>
      <w:r w:rsidR="00A45932" w:rsidRPr="00384861">
        <w:rPr>
          <w:rFonts w:ascii="Arial" w:hAnsi="Arial" w:cs="Arial"/>
          <w:b/>
          <w:bCs/>
          <w:i w:val="0"/>
          <w:sz w:val="32"/>
          <w:szCs w:val="32"/>
        </w:rPr>
        <w:t>in the midst of the assembly I will praise you. </w:t>
      </w:r>
      <w:r w:rsidR="00AA2613" w:rsidRPr="00384861">
        <w:rPr>
          <w:rFonts w:ascii="Arial" w:hAnsi="Arial" w:cs="Arial"/>
          <w:sz w:val="32"/>
          <w:szCs w:val="32"/>
        </w:rPr>
        <w:t xml:space="preserve"> </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23</w:t>
      </w:r>
      <w:r w:rsidR="00A45932" w:rsidRPr="00384861">
        <w:rPr>
          <w:rFonts w:ascii="Arial" w:hAnsi="Arial" w:cs="Arial"/>
          <w:i w:val="0"/>
          <w:sz w:val="32"/>
          <w:szCs w:val="32"/>
        </w:rPr>
        <w:t>You who fear the </w:t>
      </w:r>
      <w:r w:rsidR="00A45932" w:rsidRPr="00384861">
        <w:rPr>
          <w:rFonts w:ascii="Arial" w:hAnsi="Arial" w:cs="Arial"/>
          <w:i w:val="0"/>
          <w:smallCaps/>
          <w:sz w:val="32"/>
          <w:szCs w:val="32"/>
        </w:rPr>
        <w:t>Lord</w:t>
      </w:r>
      <w:r w:rsidR="00A45932" w:rsidRPr="00384861">
        <w:rPr>
          <w:rFonts w:ascii="Arial" w:hAnsi="Arial" w:cs="Arial"/>
          <w:i w:val="0"/>
          <w:sz w:val="32"/>
          <w:szCs w:val="32"/>
        </w:rPr>
        <w:t>, give praise! All you of Jacob’s line, give glory.</w:t>
      </w:r>
      <w:r>
        <w:rPr>
          <w:rFonts w:ascii="Arial" w:hAnsi="Arial" w:cs="Arial"/>
          <w:i w:val="0"/>
          <w:sz w:val="32"/>
          <w:szCs w:val="32"/>
        </w:rPr>
        <w:t xml:space="preserve"> </w:t>
      </w:r>
      <w:r w:rsidR="00A45932" w:rsidRPr="00384861">
        <w:rPr>
          <w:rFonts w:ascii="Arial" w:hAnsi="Arial" w:cs="Arial"/>
          <w:i w:val="0"/>
          <w:sz w:val="32"/>
          <w:szCs w:val="32"/>
        </w:rPr>
        <w:t>Stand in awe of the </w:t>
      </w:r>
      <w:r w:rsidR="00A45932" w:rsidRPr="00384861">
        <w:rPr>
          <w:rFonts w:ascii="Arial" w:hAnsi="Arial" w:cs="Arial"/>
          <w:i w:val="0"/>
          <w:smallCaps/>
          <w:sz w:val="32"/>
          <w:szCs w:val="32"/>
        </w:rPr>
        <w:t>Lord</w:t>
      </w:r>
      <w:r w:rsidR="00A45932" w:rsidRPr="00384861">
        <w:rPr>
          <w:rFonts w:ascii="Arial" w:hAnsi="Arial" w:cs="Arial"/>
          <w:i w:val="0"/>
          <w:sz w:val="32"/>
          <w:szCs w:val="32"/>
        </w:rPr>
        <w:t>, all you offspring of Israel.</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24</w:t>
      </w:r>
      <w:r w:rsidR="00A45932" w:rsidRPr="00384861">
        <w:rPr>
          <w:rFonts w:ascii="Arial" w:hAnsi="Arial" w:cs="Arial"/>
          <w:b/>
          <w:bCs/>
          <w:i w:val="0"/>
          <w:sz w:val="32"/>
          <w:szCs w:val="32"/>
        </w:rPr>
        <w:t>For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 does not despise nor abhor the poor in their</w:t>
      </w:r>
      <w:r>
        <w:rPr>
          <w:rFonts w:ascii="Arial" w:hAnsi="Arial" w:cs="Arial"/>
          <w:b/>
          <w:bCs/>
          <w:i w:val="0"/>
          <w:sz w:val="32"/>
          <w:szCs w:val="32"/>
        </w:rPr>
        <w:t xml:space="preserve"> </w:t>
      </w:r>
      <w:r w:rsidR="00A45932" w:rsidRPr="00384861">
        <w:rPr>
          <w:rFonts w:ascii="Arial" w:hAnsi="Arial" w:cs="Arial"/>
          <w:b/>
          <w:bCs/>
          <w:i w:val="0"/>
          <w:sz w:val="32"/>
          <w:szCs w:val="32"/>
        </w:rPr>
        <w:t>poverty; neither is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‘s face hidden from them;</w:t>
      </w:r>
      <w:r>
        <w:rPr>
          <w:rFonts w:ascii="Arial" w:hAnsi="Arial" w:cs="Arial"/>
          <w:i w:val="0"/>
          <w:sz w:val="32"/>
          <w:szCs w:val="32"/>
        </w:rPr>
        <w:t xml:space="preserve"> </w:t>
      </w:r>
      <w:r w:rsidR="00A45932" w:rsidRPr="00384861">
        <w:rPr>
          <w:rFonts w:ascii="Arial" w:hAnsi="Arial" w:cs="Arial"/>
          <w:b/>
          <w:bCs/>
          <w:i w:val="0"/>
          <w:sz w:val="32"/>
          <w:szCs w:val="32"/>
        </w:rPr>
        <w:t>but when they cry out,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 hears them.</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25</w:t>
      </w:r>
      <w:r w:rsidR="00A45932" w:rsidRPr="00384861">
        <w:rPr>
          <w:rFonts w:ascii="Arial" w:hAnsi="Arial" w:cs="Arial"/>
          <w:i w:val="0"/>
          <w:sz w:val="32"/>
          <w:szCs w:val="32"/>
        </w:rPr>
        <w:t>From you comes my praise in the great assembly;</w:t>
      </w:r>
      <w:r>
        <w:rPr>
          <w:rFonts w:ascii="Arial" w:hAnsi="Arial" w:cs="Arial"/>
          <w:i w:val="0"/>
          <w:sz w:val="32"/>
          <w:szCs w:val="32"/>
        </w:rPr>
        <w:t xml:space="preserve"> </w:t>
      </w:r>
      <w:r w:rsidR="00A45932" w:rsidRPr="00384861">
        <w:rPr>
          <w:rFonts w:ascii="Arial" w:hAnsi="Arial" w:cs="Arial"/>
          <w:i w:val="0"/>
          <w:sz w:val="32"/>
          <w:szCs w:val="32"/>
        </w:rPr>
        <w:t>I will perform my vows in the sight of those who fear the </w:t>
      </w:r>
      <w:r w:rsidR="00A45932" w:rsidRPr="00384861">
        <w:rPr>
          <w:rFonts w:ascii="Arial" w:hAnsi="Arial" w:cs="Arial"/>
          <w:i w:val="0"/>
          <w:smallCaps/>
          <w:sz w:val="32"/>
          <w:szCs w:val="32"/>
        </w:rPr>
        <w:t>Lord</w:t>
      </w:r>
      <w:r w:rsidR="00A45932" w:rsidRPr="00384861">
        <w:rPr>
          <w:rFonts w:ascii="Arial" w:hAnsi="Arial" w:cs="Arial"/>
          <w:i w:val="0"/>
          <w:sz w:val="32"/>
          <w:szCs w:val="32"/>
        </w:rPr>
        <w:t>.</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26</w:t>
      </w:r>
      <w:r w:rsidR="00A45932" w:rsidRPr="00384861">
        <w:rPr>
          <w:rFonts w:ascii="Arial" w:hAnsi="Arial" w:cs="Arial"/>
          <w:b/>
          <w:bCs/>
          <w:i w:val="0"/>
          <w:sz w:val="32"/>
          <w:szCs w:val="32"/>
        </w:rPr>
        <w:t>The poor shall eat and be satisfied,</w:t>
      </w:r>
      <w:r>
        <w:rPr>
          <w:rFonts w:ascii="Arial" w:hAnsi="Arial" w:cs="Arial"/>
          <w:i w:val="0"/>
          <w:sz w:val="32"/>
          <w:szCs w:val="32"/>
        </w:rPr>
        <w:t xml:space="preserve"> </w:t>
      </w:r>
      <w:r w:rsidR="00A45932" w:rsidRPr="00384861">
        <w:rPr>
          <w:rFonts w:ascii="Arial" w:hAnsi="Arial" w:cs="Arial"/>
          <w:b/>
          <w:bCs/>
          <w:i w:val="0"/>
          <w:sz w:val="32"/>
          <w:szCs w:val="32"/>
        </w:rPr>
        <w:t>Let those who seek</w:t>
      </w:r>
      <w:r>
        <w:rPr>
          <w:rFonts w:ascii="Arial" w:hAnsi="Arial" w:cs="Arial"/>
          <w:b/>
          <w:bCs/>
          <w:i w:val="0"/>
          <w:sz w:val="32"/>
          <w:szCs w:val="32"/>
        </w:rPr>
        <w:t xml:space="preserve"> </w:t>
      </w:r>
      <w:r w:rsidR="00A45932" w:rsidRPr="00384861">
        <w:rPr>
          <w:rFonts w:ascii="Arial" w:hAnsi="Arial" w:cs="Arial"/>
          <w:b/>
          <w:bCs/>
          <w:i w:val="0"/>
          <w:sz w:val="32"/>
          <w:szCs w:val="32"/>
        </w:rPr>
        <w:t>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 give praise! May your hearts live forever!</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27</w:t>
      </w:r>
      <w:r w:rsidR="00A45932" w:rsidRPr="00384861">
        <w:rPr>
          <w:rFonts w:ascii="Arial" w:hAnsi="Arial" w:cs="Arial"/>
          <w:i w:val="0"/>
          <w:sz w:val="32"/>
          <w:szCs w:val="32"/>
        </w:rPr>
        <w:t>All the ends of the earth shall remember and turn to the </w:t>
      </w:r>
      <w:r w:rsidR="00A45932" w:rsidRPr="00384861">
        <w:rPr>
          <w:rFonts w:ascii="Arial" w:hAnsi="Arial" w:cs="Arial"/>
          <w:i w:val="0"/>
          <w:smallCaps/>
          <w:sz w:val="32"/>
          <w:szCs w:val="32"/>
        </w:rPr>
        <w:t>Lord</w:t>
      </w:r>
      <w:r w:rsidR="00A45932" w:rsidRPr="00384861">
        <w:rPr>
          <w:rFonts w:ascii="Arial" w:hAnsi="Arial" w:cs="Arial"/>
          <w:i w:val="0"/>
          <w:sz w:val="32"/>
          <w:szCs w:val="32"/>
        </w:rPr>
        <w:t>;</w:t>
      </w:r>
      <w:r>
        <w:rPr>
          <w:rFonts w:ascii="Arial" w:hAnsi="Arial" w:cs="Arial"/>
          <w:i w:val="0"/>
          <w:sz w:val="32"/>
          <w:szCs w:val="32"/>
        </w:rPr>
        <w:t xml:space="preserve"> </w:t>
      </w:r>
      <w:r w:rsidR="00A45932" w:rsidRPr="00384861">
        <w:rPr>
          <w:rFonts w:ascii="Arial" w:hAnsi="Arial" w:cs="Arial"/>
          <w:i w:val="0"/>
          <w:sz w:val="32"/>
          <w:szCs w:val="32"/>
        </w:rPr>
        <w:t>all the families of nations shall bow before God.</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28</w:t>
      </w:r>
      <w:r w:rsidR="00A45932" w:rsidRPr="00384861">
        <w:rPr>
          <w:rFonts w:ascii="Arial" w:hAnsi="Arial" w:cs="Arial"/>
          <w:b/>
          <w:bCs/>
          <w:i w:val="0"/>
          <w:sz w:val="32"/>
          <w:szCs w:val="32"/>
        </w:rPr>
        <w:t>For dominion belongs to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w:t>
      </w:r>
      <w:r>
        <w:rPr>
          <w:rFonts w:ascii="Arial" w:hAnsi="Arial" w:cs="Arial"/>
          <w:i w:val="0"/>
          <w:sz w:val="32"/>
          <w:szCs w:val="32"/>
        </w:rPr>
        <w:t xml:space="preserve"> </w:t>
      </w:r>
      <w:r w:rsidR="00A45932" w:rsidRPr="00384861">
        <w:rPr>
          <w:rFonts w:ascii="Arial" w:hAnsi="Arial" w:cs="Arial"/>
          <w:b/>
          <w:bCs/>
          <w:i w:val="0"/>
          <w:sz w:val="32"/>
          <w:szCs w:val="32"/>
        </w:rPr>
        <w:t>who rules over the nations. </w:t>
      </w:r>
      <w:r w:rsidR="00AA2613" w:rsidRPr="00384861">
        <w:rPr>
          <w:rFonts w:ascii="Arial" w:hAnsi="Arial" w:cs="Arial"/>
          <w:sz w:val="32"/>
          <w:szCs w:val="32"/>
        </w:rPr>
        <w:t xml:space="preserve"> </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29</w:t>
      </w:r>
      <w:r w:rsidR="00A45932" w:rsidRPr="00384861">
        <w:rPr>
          <w:rFonts w:ascii="Arial" w:hAnsi="Arial" w:cs="Arial"/>
          <w:i w:val="0"/>
          <w:sz w:val="32"/>
          <w:szCs w:val="32"/>
        </w:rPr>
        <w:t>Indeed, all who sleep in the earth shall bow down in worship;</w:t>
      </w:r>
      <w:r>
        <w:rPr>
          <w:rFonts w:ascii="Arial" w:hAnsi="Arial" w:cs="Arial"/>
          <w:i w:val="0"/>
          <w:sz w:val="32"/>
          <w:szCs w:val="32"/>
        </w:rPr>
        <w:t xml:space="preserve"> </w:t>
      </w:r>
      <w:r w:rsidR="00A45932" w:rsidRPr="00384861">
        <w:rPr>
          <w:rFonts w:ascii="Arial" w:hAnsi="Arial" w:cs="Arial"/>
          <w:i w:val="0"/>
          <w:sz w:val="32"/>
          <w:szCs w:val="32"/>
        </w:rPr>
        <w:t>all who go down to the dust, though they be dead, shall kneel before the </w:t>
      </w:r>
      <w:r w:rsidR="00A45932" w:rsidRPr="00384861">
        <w:rPr>
          <w:rFonts w:ascii="Arial" w:hAnsi="Arial" w:cs="Arial"/>
          <w:i w:val="0"/>
          <w:smallCaps/>
          <w:sz w:val="32"/>
          <w:szCs w:val="32"/>
        </w:rPr>
        <w:t>Lord</w:t>
      </w:r>
      <w:r w:rsidR="00A45932" w:rsidRPr="00384861">
        <w:rPr>
          <w:rFonts w:ascii="Arial" w:hAnsi="Arial" w:cs="Arial"/>
          <w:i w:val="0"/>
          <w:sz w:val="32"/>
          <w:szCs w:val="32"/>
        </w:rPr>
        <w:t>.</w:t>
      </w:r>
      <w:r w:rsidR="00A45932" w:rsidRPr="00384861">
        <w:rPr>
          <w:rFonts w:ascii="Arial" w:hAnsi="Arial" w:cs="Arial"/>
          <w:i w:val="0"/>
          <w:sz w:val="32"/>
          <w:szCs w:val="32"/>
        </w:rPr>
        <w:br/>
      </w:r>
      <w:r w:rsidR="00A45932" w:rsidRPr="00384861">
        <w:rPr>
          <w:rFonts w:ascii="Arial" w:hAnsi="Arial" w:cs="Arial"/>
          <w:i w:val="0"/>
          <w:sz w:val="32"/>
          <w:szCs w:val="32"/>
        </w:rPr>
        <w:t> </w:t>
      </w:r>
      <w:r w:rsidR="00A45932" w:rsidRPr="00384861">
        <w:rPr>
          <w:rFonts w:ascii="Arial" w:hAnsi="Arial" w:cs="Arial"/>
          <w:i w:val="0"/>
          <w:sz w:val="32"/>
          <w:szCs w:val="32"/>
          <w:vertAlign w:val="superscript"/>
        </w:rPr>
        <w:t>30</w:t>
      </w:r>
      <w:r w:rsidR="00A45932" w:rsidRPr="00384861">
        <w:rPr>
          <w:rFonts w:ascii="Arial" w:hAnsi="Arial" w:cs="Arial"/>
          <w:b/>
          <w:bCs/>
          <w:i w:val="0"/>
          <w:sz w:val="32"/>
          <w:szCs w:val="32"/>
        </w:rPr>
        <w:t>Their descendants shall serve the </w:t>
      </w:r>
      <w:r w:rsidR="00A45932" w:rsidRPr="00384861">
        <w:rPr>
          <w:rFonts w:ascii="Arial" w:hAnsi="Arial" w:cs="Arial"/>
          <w:b/>
          <w:bCs/>
          <w:i w:val="0"/>
          <w:smallCaps/>
          <w:sz w:val="32"/>
          <w:szCs w:val="32"/>
        </w:rPr>
        <w:t>Lord</w:t>
      </w:r>
      <w:r w:rsidR="00A45932" w:rsidRPr="00384861">
        <w:rPr>
          <w:rFonts w:ascii="Arial" w:hAnsi="Arial" w:cs="Arial"/>
          <w:b/>
          <w:bCs/>
          <w:i w:val="0"/>
          <w:sz w:val="32"/>
          <w:szCs w:val="32"/>
        </w:rPr>
        <w:t>,</w:t>
      </w:r>
      <w:r>
        <w:rPr>
          <w:rFonts w:ascii="Arial" w:hAnsi="Arial" w:cs="Arial"/>
          <w:i w:val="0"/>
          <w:sz w:val="32"/>
          <w:szCs w:val="32"/>
        </w:rPr>
        <w:t xml:space="preserve"> </w:t>
      </w:r>
      <w:r w:rsidR="00A45932" w:rsidRPr="00384861">
        <w:rPr>
          <w:rFonts w:ascii="Arial" w:hAnsi="Arial" w:cs="Arial"/>
          <w:b/>
          <w:bCs/>
          <w:i w:val="0"/>
          <w:sz w:val="32"/>
          <w:szCs w:val="32"/>
        </w:rPr>
        <w:t>whom they shall proclaim to generations to come.</w:t>
      </w:r>
      <w:r w:rsidR="00A45932" w:rsidRPr="00384861">
        <w:rPr>
          <w:rFonts w:ascii="Arial" w:hAnsi="Arial" w:cs="Arial"/>
          <w:i w:val="0"/>
          <w:sz w:val="32"/>
          <w:szCs w:val="32"/>
        </w:rPr>
        <w:br/>
      </w:r>
      <w:r w:rsidR="00A45932" w:rsidRPr="00384861">
        <w:rPr>
          <w:rFonts w:ascii="Arial" w:hAnsi="Arial" w:cs="Arial"/>
          <w:i w:val="0"/>
          <w:sz w:val="32"/>
          <w:szCs w:val="32"/>
          <w:vertAlign w:val="superscript"/>
        </w:rPr>
        <w:t>31</w:t>
      </w:r>
      <w:r w:rsidR="00A45932" w:rsidRPr="00384861">
        <w:rPr>
          <w:rFonts w:ascii="Arial" w:hAnsi="Arial" w:cs="Arial"/>
          <w:i w:val="0"/>
          <w:sz w:val="32"/>
          <w:szCs w:val="32"/>
        </w:rPr>
        <w:t>They shall proclaim God’s deliverance to a people yet unborn,</w:t>
      </w:r>
      <w:r>
        <w:rPr>
          <w:rFonts w:ascii="Arial" w:hAnsi="Arial" w:cs="Arial"/>
          <w:i w:val="0"/>
          <w:sz w:val="32"/>
          <w:szCs w:val="32"/>
        </w:rPr>
        <w:t xml:space="preserve"> </w:t>
      </w:r>
      <w:r w:rsidR="00A45932" w:rsidRPr="00384861">
        <w:rPr>
          <w:rFonts w:ascii="Arial" w:hAnsi="Arial" w:cs="Arial"/>
          <w:i w:val="0"/>
          <w:sz w:val="32"/>
          <w:szCs w:val="32"/>
        </w:rPr>
        <w:t>saying to them, “The </w:t>
      </w:r>
      <w:r w:rsidR="00A45932" w:rsidRPr="00384861">
        <w:rPr>
          <w:rFonts w:ascii="Arial" w:hAnsi="Arial" w:cs="Arial"/>
          <w:i w:val="0"/>
          <w:smallCaps/>
          <w:sz w:val="32"/>
          <w:szCs w:val="32"/>
        </w:rPr>
        <w:t>Lord</w:t>
      </w:r>
      <w:r w:rsidR="00A45932" w:rsidRPr="00384861">
        <w:rPr>
          <w:rFonts w:ascii="Arial" w:hAnsi="Arial" w:cs="Arial"/>
          <w:i w:val="0"/>
          <w:sz w:val="32"/>
          <w:szCs w:val="32"/>
        </w:rPr>
        <w:t> has acted!”</w:t>
      </w:r>
      <w:r w:rsidR="00A45932" w:rsidRPr="00384861">
        <w:rPr>
          <w:rFonts w:ascii="Arial" w:hAnsi="Arial" w:cs="Arial"/>
          <w:b/>
          <w:bCs/>
          <w:i w:val="0"/>
          <w:sz w:val="32"/>
          <w:szCs w:val="32"/>
        </w:rPr>
        <w:t> </w:t>
      </w:r>
    </w:p>
    <w:p w14:paraId="60F12F53" w14:textId="77777777" w:rsidR="008A1EBB" w:rsidRPr="008A1EBB" w:rsidRDefault="008A1EBB" w:rsidP="00384861">
      <w:pPr>
        <w:pStyle w:val="Heading1"/>
        <w:numPr>
          <w:ilvl w:val="2"/>
          <w:numId w:val="1"/>
        </w:numPr>
        <w:tabs>
          <w:tab w:val="left" w:pos="360"/>
          <w:tab w:val="left" w:pos="450"/>
          <w:tab w:val="center" w:pos="3960"/>
          <w:tab w:val="right" w:pos="10260"/>
          <w:tab w:val="right" w:pos="10620"/>
          <w:tab w:val="right" w:pos="10710"/>
        </w:tabs>
        <w:spacing w:after="120"/>
        <w:rPr>
          <w:rFonts w:ascii="Arial" w:hAnsi="Arial" w:cs="Arial"/>
          <w:iCs/>
          <w:sz w:val="32"/>
          <w:szCs w:val="32"/>
          <w:shd w:val="clear" w:color="auto" w:fill="FFFFFF"/>
        </w:rPr>
      </w:pPr>
    </w:p>
    <w:p w14:paraId="43710F06" w14:textId="44969C26" w:rsidR="00AA2613" w:rsidRPr="008A1EBB" w:rsidRDefault="00D652C2" w:rsidP="00384861">
      <w:pPr>
        <w:pStyle w:val="Heading1"/>
        <w:numPr>
          <w:ilvl w:val="2"/>
          <w:numId w:val="1"/>
        </w:numPr>
        <w:tabs>
          <w:tab w:val="left" w:pos="360"/>
          <w:tab w:val="left" w:pos="450"/>
          <w:tab w:val="center" w:pos="3960"/>
          <w:tab w:val="right" w:pos="10260"/>
          <w:tab w:val="right" w:pos="10620"/>
          <w:tab w:val="right" w:pos="10710"/>
        </w:tabs>
        <w:spacing w:after="120"/>
        <w:rPr>
          <w:rFonts w:ascii="Arial" w:hAnsi="Arial" w:cs="Arial"/>
          <w:i w:val="0"/>
          <w:iCs/>
          <w:sz w:val="32"/>
          <w:szCs w:val="32"/>
          <w:shd w:val="clear" w:color="auto" w:fill="FFFFFF"/>
        </w:rPr>
      </w:pPr>
      <w:r w:rsidRPr="008A1EBB">
        <w:rPr>
          <w:rFonts w:ascii="Arial" w:hAnsi="Arial" w:cs="Arial"/>
          <w:b/>
          <w:bCs/>
          <w:i w:val="0"/>
          <w:iCs/>
          <w:caps/>
          <w:sz w:val="32"/>
          <w:szCs w:val="32"/>
        </w:rPr>
        <w:t>Second Reading</w:t>
      </w:r>
      <w:r w:rsidRPr="008A1EBB">
        <w:rPr>
          <w:rFonts w:ascii="Arial" w:hAnsi="Arial" w:cs="Arial"/>
          <w:b/>
          <w:bCs/>
          <w:i w:val="0"/>
          <w:iCs/>
          <w:caps/>
          <w:sz w:val="32"/>
          <w:szCs w:val="32"/>
        </w:rPr>
        <w:tab/>
      </w:r>
      <w:r w:rsidR="008E77C2" w:rsidRPr="008A1EBB">
        <w:rPr>
          <w:rFonts w:ascii="Arial" w:hAnsi="Arial" w:cs="Arial"/>
          <w:b/>
          <w:bCs/>
          <w:i w:val="0"/>
          <w:iCs/>
          <w:caps/>
          <w:sz w:val="32"/>
          <w:szCs w:val="32"/>
        </w:rPr>
        <w:tab/>
      </w:r>
      <w:r w:rsidR="00AA2613" w:rsidRPr="008A1EBB">
        <w:rPr>
          <w:rFonts w:ascii="Arial" w:hAnsi="Arial" w:cs="Arial"/>
          <w:b/>
          <w:bCs/>
          <w:i w:val="0"/>
          <w:iCs/>
          <w:sz w:val="32"/>
          <w:szCs w:val="32"/>
        </w:rPr>
        <w:t>Hebrews 10:16-25</w:t>
      </w:r>
    </w:p>
    <w:p w14:paraId="635A4107" w14:textId="77777777" w:rsidR="008E77C2" w:rsidRDefault="008E77C2" w:rsidP="00384861">
      <w:pPr>
        <w:tabs>
          <w:tab w:val="left" w:pos="450"/>
          <w:tab w:val="center" w:pos="3960"/>
          <w:tab w:val="right" w:pos="10620"/>
        </w:tabs>
        <w:spacing w:after="120"/>
        <w:rPr>
          <w:rFonts w:ascii="Arial" w:hAnsi="Arial" w:cs="Arial"/>
          <w:i/>
          <w:iCs/>
          <w:sz w:val="32"/>
          <w:szCs w:val="32"/>
          <w:shd w:val="clear" w:color="auto" w:fill="FFFFFF"/>
        </w:rPr>
      </w:pPr>
      <w:r w:rsidRPr="00384861">
        <w:rPr>
          <w:rFonts w:ascii="Arial" w:hAnsi="Arial" w:cs="Arial"/>
          <w:i/>
          <w:iCs/>
          <w:sz w:val="32"/>
          <w:szCs w:val="32"/>
          <w:shd w:val="clear" w:color="auto" w:fill="FFFFFF"/>
        </w:rPr>
        <w:t>In the death of Jesus, forgiveness of sins is accomplished and access to God is established. Hence, when we gather together for worship and when we love others, we experience anew the benefits of Jesus’ death.</w:t>
      </w:r>
    </w:p>
    <w:p w14:paraId="3208BD86" w14:textId="77777777" w:rsidR="008A1EBB" w:rsidRDefault="008A1EBB" w:rsidP="00384861">
      <w:pPr>
        <w:tabs>
          <w:tab w:val="left" w:pos="450"/>
          <w:tab w:val="center" w:pos="3960"/>
          <w:tab w:val="right" w:pos="10620"/>
        </w:tabs>
        <w:spacing w:after="120"/>
        <w:rPr>
          <w:rFonts w:ascii="Arial" w:hAnsi="Arial" w:cs="Arial"/>
          <w:i/>
          <w:iCs/>
          <w:sz w:val="32"/>
          <w:szCs w:val="32"/>
          <w:shd w:val="clear" w:color="auto" w:fill="FFFFFF"/>
        </w:rPr>
      </w:pPr>
    </w:p>
    <w:p w14:paraId="3FB86E40" w14:textId="59447351" w:rsidR="00EC2AF9" w:rsidRDefault="008E77C2" w:rsidP="00384861">
      <w:pPr>
        <w:tabs>
          <w:tab w:val="left" w:pos="450"/>
          <w:tab w:val="center" w:pos="3960"/>
          <w:tab w:val="right" w:pos="10620"/>
        </w:tabs>
        <w:spacing w:after="120"/>
        <w:rPr>
          <w:rFonts w:ascii="Arial" w:hAnsi="Arial" w:cs="Arial"/>
          <w:sz w:val="32"/>
          <w:szCs w:val="32"/>
        </w:rPr>
      </w:pPr>
      <w:r w:rsidRPr="00384861">
        <w:rPr>
          <w:rFonts w:ascii="Arial" w:hAnsi="Arial" w:cs="Arial"/>
          <w:sz w:val="32"/>
          <w:szCs w:val="32"/>
        </w:rPr>
        <w:lastRenderedPageBreak/>
        <w:t>[After the Holy Spirit says,] </w:t>
      </w:r>
      <w:r w:rsidRPr="00384861">
        <w:rPr>
          <w:rFonts w:ascii="Arial" w:hAnsi="Arial" w:cs="Arial"/>
          <w:sz w:val="32"/>
          <w:szCs w:val="32"/>
          <w:vertAlign w:val="superscript"/>
        </w:rPr>
        <w:t>16</w:t>
      </w:r>
      <w:r w:rsidRPr="00384861">
        <w:rPr>
          <w:rFonts w:ascii="Arial" w:hAnsi="Arial" w:cs="Arial"/>
          <w:sz w:val="32"/>
          <w:szCs w:val="32"/>
        </w:rPr>
        <w:t>“This is the covenant that I will make with them</w:t>
      </w:r>
      <w:r w:rsidR="00EC2AF9">
        <w:rPr>
          <w:rFonts w:ascii="Arial" w:hAnsi="Arial" w:cs="Arial"/>
          <w:sz w:val="32"/>
          <w:szCs w:val="32"/>
        </w:rPr>
        <w:t xml:space="preserve"> </w:t>
      </w:r>
      <w:r w:rsidRPr="00384861">
        <w:rPr>
          <w:rFonts w:ascii="Arial" w:hAnsi="Arial" w:cs="Arial"/>
          <w:sz w:val="32"/>
          <w:szCs w:val="32"/>
        </w:rPr>
        <w:t>after those days, says the Lord:</w:t>
      </w:r>
      <w:r w:rsidR="00EC2AF9">
        <w:rPr>
          <w:rFonts w:ascii="Arial" w:hAnsi="Arial" w:cs="Arial"/>
          <w:sz w:val="32"/>
          <w:szCs w:val="32"/>
        </w:rPr>
        <w:t xml:space="preserve"> </w:t>
      </w:r>
      <w:r w:rsidRPr="00384861">
        <w:rPr>
          <w:rFonts w:ascii="Arial" w:hAnsi="Arial" w:cs="Arial"/>
          <w:sz w:val="32"/>
          <w:szCs w:val="32"/>
        </w:rPr>
        <w:t>I will put my laws in their hearts,</w:t>
      </w:r>
      <w:r w:rsidR="00EC2AF9">
        <w:rPr>
          <w:rFonts w:ascii="Arial" w:hAnsi="Arial" w:cs="Arial"/>
          <w:sz w:val="32"/>
          <w:szCs w:val="32"/>
        </w:rPr>
        <w:t xml:space="preserve"> </w:t>
      </w:r>
      <w:r w:rsidRPr="00384861">
        <w:rPr>
          <w:rFonts w:ascii="Arial" w:hAnsi="Arial" w:cs="Arial"/>
          <w:sz w:val="32"/>
          <w:szCs w:val="32"/>
        </w:rPr>
        <w:t>and I will write them on their minds,”</w:t>
      </w:r>
      <w:r w:rsidR="00EC2AF9">
        <w:rPr>
          <w:rFonts w:ascii="Arial" w:hAnsi="Arial" w:cs="Arial"/>
          <w:sz w:val="32"/>
          <w:szCs w:val="32"/>
        </w:rPr>
        <w:t xml:space="preserve"> </w:t>
      </w:r>
      <w:r w:rsidRPr="00384861">
        <w:rPr>
          <w:rFonts w:ascii="Arial" w:hAnsi="Arial" w:cs="Arial"/>
          <w:sz w:val="32"/>
          <w:szCs w:val="32"/>
          <w:vertAlign w:val="superscript"/>
        </w:rPr>
        <w:t>17</w:t>
      </w:r>
      <w:r w:rsidRPr="00384861">
        <w:rPr>
          <w:rFonts w:ascii="Arial" w:hAnsi="Arial" w:cs="Arial"/>
          <w:sz w:val="32"/>
          <w:szCs w:val="32"/>
        </w:rPr>
        <w:t>he also adds,</w:t>
      </w:r>
      <w:r w:rsidR="00EC2AF9">
        <w:rPr>
          <w:rFonts w:ascii="Arial" w:hAnsi="Arial" w:cs="Arial"/>
          <w:sz w:val="32"/>
          <w:szCs w:val="32"/>
        </w:rPr>
        <w:t xml:space="preserve"> </w:t>
      </w:r>
      <w:r w:rsidRPr="00384861">
        <w:rPr>
          <w:rFonts w:ascii="Arial" w:hAnsi="Arial" w:cs="Arial"/>
          <w:sz w:val="32"/>
          <w:szCs w:val="32"/>
        </w:rPr>
        <w:t>“I will remember their sins and their lawless deeds no more.”</w:t>
      </w:r>
      <w:r w:rsidR="00EC2AF9">
        <w:rPr>
          <w:rFonts w:ascii="Arial" w:hAnsi="Arial" w:cs="Arial"/>
          <w:sz w:val="32"/>
          <w:szCs w:val="32"/>
        </w:rPr>
        <w:t xml:space="preserve"> </w:t>
      </w:r>
    </w:p>
    <w:p w14:paraId="1597A01C" w14:textId="77777777" w:rsidR="008A1EBB" w:rsidRDefault="008A1EBB" w:rsidP="00384861">
      <w:pPr>
        <w:tabs>
          <w:tab w:val="left" w:pos="450"/>
          <w:tab w:val="center" w:pos="3960"/>
          <w:tab w:val="right" w:pos="10620"/>
        </w:tabs>
        <w:spacing w:after="120"/>
        <w:rPr>
          <w:rFonts w:ascii="Arial" w:hAnsi="Arial" w:cs="Arial"/>
          <w:sz w:val="32"/>
          <w:szCs w:val="32"/>
        </w:rPr>
      </w:pPr>
    </w:p>
    <w:p w14:paraId="36682F01" w14:textId="55E01274" w:rsidR="008A1EBB" w:rsidRPr="00384861" w:rsidRDefault="008E77C2" w:rsidP="00384861">
      <w:pPr>
        <w:tabs>
          <w:tab w:val="left" w:pos="450"/>
          <w:tab w:val="center" w:pos="3960"/>
          <w:tab w:val="right" w:pos="10620"/>
        </w:tabs>
        <w:spacing w:after="120"/>
        <w:rPr>
          <w:rFonts w:ascii="Arial" w:hAnsi="Arial" w:cs="Arial"/>
          <w:sz w:val="32"/>
          <w:szCs w:val="32"/>
        </w:rPr>
      </w:pPr>
      <w:r w:rsidRPr="00384861">
        <w:rPr>
          <w:rFonts w:ascii="Arial" w:hAnsi="Arial" w:cs="Arial"/>
          <w:sz w:val="32"/>
          <w:szCs w:val="32"/>
          <w:vertAlign w:val="superscript"/>
        </w:rPr>
        <w:t>18</w:t>
      </w:r>
      <w:r w:rsidRPr="00384861">
        <w:rPr>
          <w:rFonts w:ascii="Arial" w:hAnsi="Arial" w:cs="Arial"/>
          <w:sz w:val="32"/>
          <w:szCs w:val="32"/>
        </w:rPr>
        <w:t>Where there is forgiveness of these, there is no longer any offering for sin.</w:t>
      </w:r>
      <w:r w:rsidRPr="00384861">
        <w:rPr>
          <w:rFonts w:ascii="Arial" w:hAnsi="Arial" w:cs="Arial"/>
          <w:sz w:val="32"/>
          <w:szCs w:val="32"/>
          <w:vertAlign w:val="superscript"/>
        </w:rPr>
        <w:t>19</w:t>
      </w:r>
      <w:r w:rsidRPr="00384861">
        <w:rPr>
          <w:rFonts w:ascii="Arial" w:hAnsi="Arial" w:cs="Arial"/>
          <w:sz w:val="32"/>
          <w:szCs w:val="32"/>
        </w:rPr>
        <w:t>Therefore, my friends, since we have confidence to enter the sanctuary by the blood of Jesus, </w:t>
      </w:r>
      <w:r w:rsidRPr="00384861">
        <w:rPr>
          <w:rFonts w:ascii="Arial" w:hAnsi="Arial" w:cs="Arial"/>
          <w:sz w:val="32"/>
          <w:szCs w:val="32"/>
          <w:vertAlign w:val="superscript"/>
        </w:rPr>
        <w:t>20</w:t>
      </w:r>
      <w:r w:rsidRPr="00384861">
        <w:rPr>
          <w:rFonts w:ascii="Arial" w:hAnsi="Arial" w:cs="Arial"/>
          <w:sz w:val="32"/>
          <w:szCs w:val="32"/>
        </w:rPr>
        <w:t>by the new and living way that he opened for us through the curtain (that is, through his flesh), </w:t>
      </w:r>
      <w:r w:rsidRPr="00384861">
        <w:rPr>
          <w:rFonts w:ascii="Arial" w:hAnsi="Arial" w:cs="Arial"/>
          <w:sz w:val="32"/>
          <w:szCs w:val="32"/>
          <w:vertAlign w:val="superscript"/>
        </w:rPr>
        <w:t>21</w:t>
      </w:r>
      <w:r w:rsidRPr="00384861">
        <w:rPr>
          <w:rFonts w:ascii="Arial" w:hAnsi="Arial" w:cs="Arial"/>
          <w:sz w:val="32"/>
          <w:szCs w:val="32"/>
        </w:rPr>
        <w:t>and since we have a great priest over the house of God, </w:t>
      </w:r>
      <w:r w:rsidRPr="00384861">
        <w:rPr>
          <w:rFonts w:ascii="Arial" w:hAnsi="Arial" w:cs="Arial"/>
          <w:sz w:val="32"/>
          <w:szCs w:val="32"/>
          <w:vertAlign w:val="superscript"/>
        </w:rPr>
        <w:t>22</w:t>
      </w:r>
      <w:r w:rsidRPr="00384861">
        <w:rPr>
          <w:rFonts w:ascii="Arial" w:hAnsi="Arial" w:cs="Arial"/>
          <w:sz w:val="32"/>
          <w:szCs w:val="32"/>
        </w:rPr>
        <w:t>let us approach with a true heart in full assurance of faith, with our hearts sprinkled clean from an evil conscience and our bodies washed with pure water. </w:t>
      </w:r>
      <w:r w:rsidRPr="00384861">
        <w:rPr>
          <w:rFonts w:ascii="Arial" w:hAnsi="Arial" w:cs="Arial"/>
          <w:sz w:val="32"/>
          <w:szCs w:val="32"/>
          <w:vertAlign w:val="superscript"/>
        </w:rPr>
        <w:t>23</w:t>
      </w:r>
      <w:r w:rsidRPr="00384861">
        <w:rPr>
          <w:rFonts w:ascii="Arial" w:hAnsi="Arial" w:cs="Arial"/>
          <w:sz w:val="32"/>
          <w:szCs w:val="32"/>
        </w:rPr>
        <w:t>Let us hold fast to the confession of our hope without wavering, for he who has promised is faithful. </w:t>
      </w:r>
      <w:r w:rsidRPr="00384861">
        <w:rPr>
          <w:rFonts w:ascii="Arial" w:hAnsi="Arial" w:cs="Arial"/>
          <w:sz w:val="32"/>
          <w:szCs w:val="32"/>
          <w:vertAlign w:val="superscript"/>
        </w:rPr>
        <w:t>24</w:t>
      </w:r>
      <w:r w:rsidRPr="00384861">
        <w:rPr>
          <w:rFonts w:ascii="Arial" w:hAnsi="Arial" w:cs="Arial"/>
          <w:sz w:val="32"/>
          <w:szCs w:val="32"/>
        </w:rPr>
        <w:t>And let us consider how to provoke one another to love and good deeds, </w:t>
      </w:r>
      <w:r w:rsidRPr="00384861">
        <w:rPr>
          <w:rFonts w:ascii="Arial" w:hAnsi="Arial" w:cs="Arial"/>
          <w:sz w:val="32"/>
          <w:szCs w:val="32"/>
          <w:vertAlign w:val="superscript"/>
        </w:rPr>
        <w:t>25</w:t>
      </w:r>
      <w:r w:rsidRPr="00384861">
        <w:rPr>
          <w:rFonts w:ascii="Arial" w:hAnsi="Arial" w:cs="Arial"/>
          <w:sz w:val="32"/>
          <w:szCs w:val="32"/>
        </w:rPr>
        <w:t>not neglecting to meet together, as is the habit of some, but encouraging one another, and all the more as you see the Day approaching.</w:t>
      </w:r>
    </w:p>
    <w:p w14:paraId="6A6DBC49" w14:textId="242E34D0" w:rsidR="00FE6827" w:rsidRDefault="0055486C" w:rsidP="008A1EBB">
      <w:pPr>
        <w:tabs>
          <w:tab w:val="left" w:pos="450"/>
          <w:tab w:val="center" w:pos="3960"/>
          <w:tab w:val="right" w:pos="10620"/>
        </w:tabs>
        <w:spacing w:after="120"/>
        <w:rPr>
          <w:rFonts w:ascii="Arial" w:hAnsi="Arial" w:cs="Arial"/>
          <w:b/>
          <w:bCs/>
          <w:sz w:val="32"/>
          <w:szCs w:val="32"/>
        </w:rPr>
      </w:pPr>
      <w:r w:rsidRPr="00384861">
        <w:rPr>
          <w:rFonts w:ascii="Arial" w:hAnsi="Arial" w:cs="Arial"/>
          <w:sz w:val="32"/>
          <w:szCs w:val="32"/>
          <w:shd w:val="clear" w:color="auto" w:fill="FFFFFF"/>
        </w:rPr>
        <w:t>Word of God, word of life.</w:t>
      </w:r>
      <w:r w:rsidRPr="00384861">
        <w:rPr>
          <w:rFonts w:ascii="Arial" w:hAnsi="Arial" w:cs="Arial"/>
          <w:sz w:val="32"/>
          <w:szCs w:val="32"/>
          <w:shd w:val="clear" w:color="auto" w:fill="FFFFFF"/>
        </w:rPr>
        <w:tab/>
      </w:r>
      <w:r w:rsidRPr="00384861">
        <w:rPr>
          <w:rFonts w:ascii="Arial" w:hAnsi="Arial" w:cs="Arial"/>
          <w:b/>
          <w:bCs/>
          <w:sz w:val="32"/>
          <w:szCs w:val="32"/>
        </w:rPr>
        <w:tab/>
        <w:t>C:  Thanks be to God.</w:t>
      </w:r>
    </w:p>
    <w:p w14:paraId="51667E67" w14:textId="77777777" w:rsidR="008A1EBB" w:rsidRPr="00384861" w:rsidRDefault="008A1EBB" w:rsidP="008A1EBB">
      <w:pPr>
        <w:tabs>
          <w:tab w:val="left" w:pos="450"/>
          <w:tab w:val="center" w:pos="3960"/>
          <w:tab w:val="right" w:pos="10620"/>
        </w:tabs>
        <w:spacing w:after="120"/>
        <w:rPr>
          <w:rFonts w:ascii="Arial" w:hAnsi="Arial" w:cs="Arial"/>
          <w:b/>
          <w:bCs/>
          <w:sz w:val="32"/>
          <w:szCs w:val="32"/>
        </w:rPr>
      </w:pPr>
    </w:p>
    <w:p w14:paraId="0EDD305D" w14:textId="6A74EF5F" w:rsidR="00390538" w:rsidRPr="00384861" w:rsidRDefault="008E77C2" w:rsidP="00384861">
      <w:pPr>
        <w:tabs>
          <w:tab w:val="left" w:pos="360"/>
          <w:tab w:val="right" w:pos="10440"/>
        </w:tabs>
        <w:autoSpaceDE w:val="0"/>
        <w:spacing w:after="120"/>
        <w:rPr>
          <w:rFonts w:ascii="Arial" w:hAnsi="Arial" w:cs="Arial"/>
          <w:b/>
          <w:bCs/>
          <w:sz w:val="32"/>
          <w:szCs w:val="32"/>
        </w:rPr>
      </w:pPr>
      <w:r w:rsidRPr="00384861">
        <w:rPr>
          <w:rFonts w:ascii="Arial" w:hAnsi="Arial" w:cs="Arial"/>
          <w:b/>
          <w:bCs/>
          <w:sz w:val="32"/>
          <w:szCs w:val="32"/>
        </w:rPr>
        <w:t>GOSPEL</w:t>
      </w:r>
      <w:r w:rsidR="00390538" w:rsidRPr="00384861">
        <w:rPr>
          <w:rFonts w:ascii="Arial" w:hAnsi="Arial" w:cs="Arial"/>
          <w:b/>
          <w:bCs/>
          <w:sz w:val="32"/>
          <w:szCs w:val="32"/>
        </w:rPr>
        <w:t xml:space="preserve"> ACCLAMATION</w:t>
      </w:r>
      <w:r w:rsidR="00292C47" w:rsidRPr="00384861">
        <w:rPr>
          <w:rFonts w:ascii="Arial" w:hAnsi="Arial" w:cs="Arial"/>
          <w:b/>
          <w:bCs/>
          <w:sz w:val="32"/>
          <w:szCs w:val="32"/>
        </w:rPr>
        <w:tab/>
      </w:r>
    </w:p>
    <w:p w14:paraId="30C5838F" w14:textId="77777777" w:rsidR="008A1EBB" w:rsidRDefault="008A1EBB" w:rsidP="00384861">
      <w:pPr>
        <w:pStyle w:val="Heading4"/>
        <w:ind w:left="0"/>
        <w:rPr>
          <w:rFonts w:ascii="Arial" w:hAnsi="Arial" w:cs="Arial"/>
          <w:b/>
          <w:bCs/>
          <w:i/>
          <w:iCs/>
          <w:sz w:val="32"/>
          <w:szCs w:val="32"/>
          <w:lang w:eastAsia="en-US"/>
        </w:rPr>
      </w:pPr>
    </w:p>
    <w:p w14:paraId="4C5680D9" w14:textId="63025858" w:rsidR="005C5620" w:rsidRPr="008A1EBB" w:rsidRDefault="008A1EBB" w:rsidP="00384861">
      <w:pPr>
        <w:pStyle w:val="Heading4"/>
        <w:ind w:left="0"/>
        <w:rPr>
          <w:rFonts w:ascii="Arial" w:hAnsi="Arial" w:cs="Arial"/>
          <w:b/>
          <w:bCs/>
          <w:i/>
          <w:iCs/>
          <w:sz w:val="32"/>
          <w:szCs w:val="32"/>
          <w:lang w:eastAsia="en-US"/>
        </w:rPr>
      </w:pPr>
      <w:r w:rsidRPr="002C2190">
        <w:rPr>
          <w:rFonts w:ascii="Arial" w:hAnsi="Arial" w:cs="Arial"/>
          <w:b/>
          <w:bCs/>
          <w:sz w:val="32"/>
          <w:szCs w:val="32"/>
          <w:lang w:eastAsia="en-US"/>
        </w:rPr>
        <w:t>C:</w:t>
      </w:r>
      <w:r>
        <w:rPr>
          <w:rFonts w:ascii="Arial" w:hAnsi="Arial" w:cs="Arial"/>
          <w:b/>
          <w:bCs/>
          <w:i/>
          <w:iCs/>
          <w:sz w:val="32"/>
          <w:szCs w:val="32"/>
          <w:lang w:eastAsia="en-US"/>
        </w:rPr>
        <w:t xml:space="preserve"> </w:t>
      </w:r>
      <w:r w:rsidR="008E77C2" w:rsidRPr="008A1EBB">
        <w:rPr>
          <w:rFonts w:ascii="Arial" w:hAnsi="Arial" w:cs="Arial"/>
          <w:b/>
          <w:bCs/>
          <w:sz w:val="32"/>
          <w:szCs w:val="32"/>
          <w:lang w:eastAsia="en-US"/>
        </w:rPr>
        <w:t>Look to Jesus, who for the sake of the joy that was set before hi</w:t>
      </w:r>
      <w:r w:rsidR="00B456FB" w:rsidRPr="008A1EBB">
        <w:rPr>
          <w:rFonts w:ascii="Arial" w:hAnsi="Arial" w:cs="Arial"/>
          <w:b/>
          <w:bCs/>
          <w:sz w:val="32"/>
          <w:szCs w:val="32"/>
          <w:lang w:eastAsia="en-US"/>
        </w:rPr>
        <w:t>m endured the cross, disregard</w:t>
      </w:r>
      <w:r w:rsidR="008E77C2" w:rsidRPr="008A1EBB">
        <w:rPr>
          <w:rFonts w:ascii="Arial" w:hAnsi="Arial" w:cs="Arial"/>
          <w:b/>
          <w:bCs/>
          <w:sz w:val="32"/>
          <w:szCs w:val="32"/>
          <w:lang w:eastAsia="en-US"/>
        </w:rPr>
        <w:t>ing its shame, and has taken his seat at the right hand of the throne of God. </w:t>
      </w:r>
      <w:r>
        <w:rPr>
          <w:rFonts w:ascii="Arial" w:hAnsi="Arial" w:cs="Arial"/>
          <w:b/>
          <w:bCs/>
          <w:sz w:val="32"/>
          <w:szCs w:val="32"/>
          <w:vertAlign w:val="superscript"/>
          <w:lang w:eastAsia="en-US"/>
        </w:rPr>
        <w:t xml:space="preserve">(Heb. 12:2) </w:t>
      </w:r>
    </w:p>
    <w:p w14:paraId="39FCE1CC" w14:textId="77777777" w:rsidR="008A1EBB" w:rsidRDefault="008A1EBB" w:rsidP="00384861">
      <w:pPr>
        <w:pStyle w:val="Footer"/>
        <w:tabs>
          <w:tab w:val="clear" w:pos="4320"/>
          <w:tab w:val="clear" w:pos="8640"/>
          <w:tab w:val="center" w:pos="5760"/>
          <w:tab w:val="right" w:pos="10620"/>
        </w:tabs>
        <w:spacing w:after="120"/>
        <w:jc w:val="both"/>
        <w:rPr>
          <w:rFonts w:ascii="Arial" w:hAnsi="Arial" w:cs="Arial"/>
          <w:b/>
          <w:bCs/>
          <w:sz w:val="32"/>
          <w:szCs w:val="32"/>
        </w:rPr>
      </w:pPr>
    </w:p>
    <w:p w14:paraId="2D99E8B7" w14:textId="666C0847" w:rsidR="002B7E62" w:rsidRPr="00384861" w:rsidRDefault="008E77C2" w:rsidP="00384861">
      <w:pPr>
        <w:pStyle w:val="Footer"/>
        <w:tabs>
          <w:tab w:val="clear" w:pos="4320"/>
          <w:tab w:val="clear" w:pos="8640"/>
          <w:tab w:val="center" w:pos="5760"/>
          <w:tab w:val="right" w:pos="10620"/>
        </w:tabs>
        <w:spacing w:after="120"/>
        <w:jc w:val="both"/>
        <w:rPr>
          <w:rFonts w:ascii="Arial" w:hAnsi="Arial" w:cs="Arial"/>
          <w:b/>
          <w:bCs/>
          <w:sz w:val="32"/>
          <w:szCs w:val="32"/>
        </w:rPr>
      </w:pPr>
      <w:r w:rsidRPr="00384861">
        <w:rPr>
          <w:rFonts w:ascii="Arial" w:hAnsi="Arial" w:cs="Arial"/>
          <w:b/>
          <w:bCs/>
          <w:sz w:val="32"/>
          <w:szCs w:val="32"/>
        </w:rPr>
        <w:t>GOSPEL</w:t>
      </w:r>
      <w:r w:rsidRPr="00384861">
        <w:rPr>
          <w:rFonts w:ascii="Arial" w:hAnsi="Arial" w:cs="Arial"/>
          <w:b/>
          <w:bCs/>
          <w:sz w:val="32"/>
          <w:szCs w:val="32"/>
        </w:rPr>
        <w:tab/>
      </w:r>
      <w:r w:rsidRPr="00384861">
        <w:rPr>
          <w:rFonts w:ascii="Arial" w:hAnsi="Arial" w:cs="Arial"/>
          <w:b/>
          <w:bCs/>
          <w:sz w:val="32"/>
          <w:szCs w:val="32"/>
        </w:rPr>
        <w:tab/>
        <w:t>John 18:1</w:t>
      </w:r>
      <w:r w:rsidR="008A1EBB">
        <w:rPr>
          <w:rFonts w:ascii="Arial" w:hAnsi="Arial" w:cs="Arial"/>
          <w:b/>
          <w:bCs/>
          <w:sz w:val="32"/>
          <w:szCs w:val="32"/>
        </w:rPr>
        <w:t>—</w:t>
      </w:r>
      <w:r w:rsidRPr="00384861">
        <w:rPr>
          <w:rFonts w:ascii="Arial" w:hAnsi="Arial" w:cs="Arial"/>
          <w:b/>
          <w:bCs/>
          <w:sz w:val="32"/>
          <w:szCs w:val="32"/>
        </w:rPr>
        <w:t>19:42</w:t>
      </w:r>
    </w:p>
    <w:p w14:paraId="04816CD5" w14:textId="06EDBC0C" w:rsidR="008E77C2" w:rsidRPr="00384861" w:rsidRDefault="008E77C2" w:rsidP="00384861">
      <w:pPr>
        <w:tabs>
          <w:tab w:val="left" w:pos="450"/>
          <w:tab w:val="right" w:pos="10440"/>
        </w:tabs>
        <w:autoSpaceDE w:val="0"/>
        <w:spacing w:after="120"/>
        <w:rPr>
          <w:rFonts w:ascii="Arial" w:hAnsi="Arial" w:cs="Arial"/>
          <w:sz w:val="32"/>
          <w:szCs w:val="32"/>
        </w:rPr>
      </w:pPr>
      <w:r w:rsidRPr="00384861">
        <w:rPr>
          <w:rFonts w:ascii="Arial" w:hAnsi="Arial" w:cs="Arial"/>
          <w:sz w:val="32"/>
          <w:szCs w:val="32"/>
        </w:rPr>
        <w:t>P:</w:t>
      </w:r>
      <w:r w:rsidRPr="00384861">
        <w:rPr>
          <w:rFonts w:ascii="Arial" w:hAnsi="Arial" w:cs="Arial"/>
          <w:sz w:val="32"/>
          <w:szCs w:val="32"/>
        </w:rPr>
        <w:tab/>
      </w:r>
      <w:r w:rsidRPr="00384861">
        <w:rPr>
          <w:rFonts w:ascii="Arial" w:hAnsi="Arial" w:cs="Arial"/>
          <w:bCs/>
          <w:sz w:val="32"/>
          <w:szCs w:val="32"/>
        </w:rPr>
        <w:t xml:space="preserve">The Holy Gospel according to John, </w:t>
      </w:r>
      <w:r w:rsidR="008A1EBB">
        <w:rPr>
          <w:rFonts w:ascii="Arial" w:hAnsi="Arial" w:cs="Arial"/>
          <w:bCs/>
          <w:sz w:val="32"/>
          <w:szCs w:val="32"/>
        </w:rPr>
        <w:t>18</w:t>
      </w:r>
      <w:r w:rsidR="008A1EBB" w:rsidRPr="008A1EBB">
        <w:rPr>
          <w:rFonts w:ascii="Arial" w:hAnsi="Arial" w:cs="Arial"/>
          <w:bCs/>
          <w:sz w:val="32"/>
          <w:szCs w:val="32"/>
          <w:vertAlign w:val="superscript"/>
        </w:rPr>
        <w:t>th</w:t>
      </w:r>
      <w:r w:rsidR="008A1EBB">
        <w:rPr>
          <w:rFonts w:ascii="Arial" w:hAnsi="Arial" w:cs="Arial"/>
          <w:bCs/>
          <w:sz w:val="32"/>
          <w:szCs w:val="32"/>
        </w:rPr>
        <w:t xml:space="preserve"> and 19</w:t>
      </w:r>
      <w:r w:rsidR="008A1EBB" w:rsidRPr="008A1EBB">
        <w:rPr>
          <w:rFonts w:ascii="Arial" w:hAnsi="Arial" w:cs="Arial"/>
          <w:bCs/>
          <w:sz w:val="32"/>
          <w:szCs w:val="32"/>
          <w:vertAlign w:val="superscript"/>
        </w:rPr>
        <w:t>th</w:t>
      </w:r>
      <w:r w:rsidR="008A1EBB">
        <w:rPr>
          <w:rFonts w:ascii="Arial" w:hAnsi="Arial" w:cs="Arial"/>
          <w:bCs/>
          <w:sz w:val="32"/>
          <w:szCs w:val="32"/>
        </w:rPr>
        <w:t xml:space="preserve"> chapters. </w:t>
      </w:r>
    </w:p>
    <w:p w14:paraId="7438CB44" w14:textId="77777777" w:rsidR="008E77C2" w:rsidRDefault="008E77C2" w:rsidP="00384861">
      <w:pPr>
        <w:tabs>
          <w:tab w:val="left" w:pos="450"/>
          <w:tab w:val="right" w:pos="10440"/>
        </w:tabs>
        <w:autoSpaceDE w:val="0"/>
        <w:spacing w:after="120"/>
        <w:rPr>
          <w:rFonts w:ascii="Arial" w:hAnsi="Arial" w:cs="Arial"/>
          <w:b/>
          <w:bCs/>
          <w:sz w:val="32"/>
          <w:szCs w:val="32"/>
        </w:rPr>
      </w:pPr>
      <w:r w:rsidRPr="00384861">
        <w:rPr>
          <w:rFonts w:ascii="Arial" w:hAnsi="Arial" w:cs="Arial"/>
          <w:b/>
          <w:bCs/>
          <w:sz w:val="32"/>
          <w:szCs w:val="32"/>
        </w:rPr>
        <w:t>C:</w:t>
      </w:r>
      <w:r w:rsidRPr="00384861">
        <w:rPr>
          <w:rFonts w:ascii="Arial" w:hAnsi="Arial" w:cs="Arial"/>
          <w:b/>
          <w:bCs/>
          <w:sz w:val="32"/>
          <w:szCs w:val="32"/>
        </w:rPr>
        <w:tab/>
        <w:t>Glory to you, O Lord.</w:t>
      </w:r>
    </w:p>
    <w:p w14:paraId="370A35C1" w14:textId="77777777" w:rsidR="00EC2AF9" w:rsidRPr="00384861" w:rsidRDefault="00EC2AF9" w:rsidP="00384861">
      <w:pPr>
        <w:tabs>
          <w:tab w:val="left" w:pos="450"/>
          <w:tab w:val="right" w:pos="10440"/>
        </w:tabs>
        <w:autoSpaceDE w:val="0"/>
        <w:spacing w:after="120"/>
        <w:rPr>
          <w:rFonts w:ascii="Arial" w:hAnsi="Arial" w:cs="Arial"/>
          <w:b/>
          <w:bCs/>
          <w:sz w:val="32"/>
          <w:szCs w:val="32"/>
        </w:rPr>
      </w:pPr>
    </w:p>
    <w:p w14:paraId="41DAF021" w14:textId="77777777" w:rsidR="008E77C2" w:rsidRDefault="008E77C2" w:rsidP="00384861">
      <w:pPr>
        <w:pStyle w:val="Footer"/>
        <w:tabs>
          <w:tab w:val="clear" w:pos="4320"/>
          <w:tab w:val="clear" w:pos="8640"/>
          <w:tab w:val="center" w:pos="5760"/>
          <w:tab w:val="right" w:pos="10620"/>
        </w:tabs>
        <w:spacing w:after="120"/>
        <w:jc w:val="both"/>
        <w:rPr>
          <w:rFonts w:ascii="Arial" w:hAnsi="Arial" w:cs="Arial"/>
          <w:i/>
          <w:iCs/>
          <w:sz w:val="32"/>
          <w:szCs w:val="32"/>
        </w:rPr>
      </w:pPr>
      <w:r w:rsidRPr="00384861">
        <w:rPr>
          <w:rFonts w:ascii="Arial" w:hAnsi="Arial" w:cs="Arial"/>
          <w:i/>
          <w:iCs/>
          <w:sz w:val="32"/>
          <w:szCs w:val="32"/>
        </w:rPr>
        <w:lastRenderedPageBreak/>
        <w:t>On Good Friday, the story of Jesus’ passion—from his arrest to his burial—is read in its entirety from the Gospel of John.</w:t>
      </w:r>
    </w:p>
    <w:p w14:paraId="02357E77" w14:textId="77777777" w:rsidR="008A1EBB" w:rsidRPr="00384861" w:rsidRDefault="008A1EBB" w:rsidP="00384861">
      <w:pPr>
        <w:pStyle w:val="Footer"/>
        <w:tabs>
          <w:tab w:val="clear" w:pos="4320"/>
          <w:tab w:val="clear" w:pos="8640"/>
          <w:tab w:val="center" w:pos="5760"/>
          <w:tab w:val="right" w:pos="10620"/>
        </w:tabs>
        <w:spacing w:after="120"/>
        <w:jc w:val="both"/>
        <w:rPr>
          <w:rFonts w:ascii="Arial" w:hAnsi="Arial" w:cs="Arial"/>
          <w:i/>
          <w:iCs/>
          <w:sz w:val="32"/>
          <w:szCs w:val="32"/>
        </w:rPr>
      </w:pPr>
    </w:p>
    <w:p w14:paraId="3983A6C8"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1</w:t>
      </w:r>
      <w:r w:rsidRPr="00384861">
        <w:rPr>
          <w:rFonts w:ascii="Arial" w:hAnsi="Arial" w:cs="Arial"/>
          <w:sz w:val="32"/>
          <w:szCs w:val="32"/>
        </w:rPr>
        <w:t>[Jesus] went out with his disciples across the Kidron valley to a place where there was a garden, which he and his disciples entered.</w:t>
      </w:r>
      <w:r w:rsidRPr="00384861">
        <w:rPr>
          <w:rFonts w:ascii="Arial" w:hAnsi="Arial" w:cs="Arial"/>
          <w:sz w:val="32"/>
          <w:szCs w:val="32"/>
          <w:vertAlign w:val="superscript"/>
        </w:rPr>
        <w:t>2</w:t>
      </w:r>
      <w:r w:rsidRPr="00384861">
        <w:rPr>
          <w:rFonts w:ascii="Arial" w:hAnsi="Arial" w:cs="Arial"/>
          <w:sz w:val="32"/>
          <w:szCs w:val="32"/>
        </w:rPr>
        <w:t>Now Judas, who betrayed him, also knew the place, because Jesus often met there with his disciples. </w:t>
      </w:r>
      <w:r w:rsidRPr="00384861">
        <w:rPr>
          <w:rFonts w:ascii="Arial" w:hAnsi="Arial" w:cs="Arial"/>
          <w:sz w:val="32"/>
          <w:szCs w:val="32"/>
          <w:vertAlign w:val="superscript"/>
        </w:rPr>
        <w:t>3</w:t>
      </w:r>
      <w:r w:rsidRPr="00384861">
        <w:rPr>
          <w:rFonts w:ascii="Arial" w:hAnsi="Arial" w:cs="Arial"/>
          <w:sz w:val="32"/>
          <w:szCs w:val="32"/>
        </w:rPr>
        <w:t>So Judas brought a detachment of soldiers together with police from the chief priests and the Pharisees, and they came there with lanterns and torches and weapons. </w:t>
      </w:r>
      <w:r w:rsidRPr="00384861">
        <w:rPr>
          <w:rFonts w:ascii="Arial" w:hAnsi="Arial" w:cs="Arial"/>
          <w:sz w:val="32"/>
          <w:szCs w:val="32"/>
          <w:vertAlign w:val="superscript"/>
        </w:rPr>
        <w:t>4</w:t>
      </w:r>
      <w:r w:rsidRPr="00384861">
        <w:rPr>
          <w:rFonts w:ascii="Arial" w:hAnsi="Arial" w:cs="Arial"/>
          <w:sz w:val="32"/>
          <w:szCs w:val="32"/>
        </w:rPr>
        <w:t>Then Jesus, knowing all that was to happen to him, came forward and asked them, “Whom are you looking for?” </w:t>
      </w:r>
      <w:r w:rsidRPr="00384861">
        <w:rPr>
          <w:rFonts w:ascii="Arial" w:hAnsi="Arial" w:cs="Arial"/>
          <w:sz w:val="32"/>
          <w:szCs w:val="32"/>
          <w:vertAlign w:val="superscript"/>
        </w:rPr>
        <w:t>5</w:t>
      </w:r>
      <w:r w:rsidRPr="00384861">
        <w:rPr>
          <w:rFonts w:ascii="Arial" w:hAnsi="Arial" w:cs="Arial"/>
          <w:sz w:val="32"/>
          <w:szCs w:val="32"/>
        </w:rPr>
        <w:t>They answered, “Jesus of Nazareth.” Jesus replied, “I am he.” Judas, who betrayed him, was standing with them. </w:t>
      </w:r>
    </w:p>
    <w:p w14:paraId="47283B5A" w14:textId="77777777" w:rsidR="008A1EBB" w:rsidRDefault="008A1EBB" w:rsidP="00384861">
      <w:pPr>
        <w:pStyle w:val="Footer"/>
        <w:tabs>
          <w:tab w:val="clear" w:pos="4320"/>
          <w:tab w:val="clear" w:pos="8640"/>
          <w:tab w:val="center" w:pos="5760"/>
          <w:tab w:val="right" w:pos="10620"/>
        </w:tabs>
        <w:spacing w:after="120"/>
        <w:rPr>
          <w:rFonts w:ascii="Arial" w:hAnsi="Arial" w:cs="Arial"/>
          <w:sz w:val="32"/>
          <w:szCs w:val="32"/>
        </w:rPr>
      </w:pPr>
    </w:p>
    <w:p w14:paraId="4C7A8DA3" w14:textId="4E0594BF"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6</w:t>
      </w:r>
      <w:r w:rsidRPr="00384861">
        <w:rPr>
          <w:rFonts w:ascii="Arial" w:hAnsi="Arial" w:cs="Arial"/>
          <w:sz w:val="32"/>
          <w:szCs w:val="32"/>
        </w:rPr>
        <w:t>When Jesus said to them, “I am he,” they stepped back and fell to the ground. </w:t>
      </w:r>
      <w:r w:rsidRPr="00384861">
        <w:rPr>
          <w:rFonts w:ascii="Arial" w:hAnsi="Arial" w:cs="Arial"/>
          <w:sz w:val="32"/>
          <w:szCs w:val="32"/>
          <w:vertAlign w:val="superscript"/>
        </w:rPr>
        <w:t>7</w:t>
      </w:r>
      <w:r w:rsidRPr="00384861">
        <w:rPr>
          <w:rFonts w:ascii="Arial" w:hAnsi="Arial" w:cs="Arial"/>
          <w:sz w:val="32"/>
          <w:szCs w:val="32"/>
        </w:rPr>
        <w:t>Again he asked them, “Whom are you looking for?” And they said, “Jesus of Nazareth.” </w:t>
      </w:r>
      <w:r w:rsidRPr="00384861">
        <w:rPr>
          <w:rFonts w:ascii="Arial" w:hAnsi="Arial" w:cs="Arial"/>
          <w:sz w:val="32"/>
          <w:szCs w:val="32"/>
          <w:vertAlign w:val="superscript"/>
        </w:rPr>
        <w:t>8</w:t>
      </w:r>
      <w:r w:rsidRPr="00384861">
        <w:rPr>
          <w:rFonts w:ascii="Arial" w:hAnsi="Arial" w:cs="Arial"/>
          <w:sz w:val="32"/>
          <w:szCs w:val="32"/>
        </w:rPr>
        <w:t>Jesus answered, “I told you that I am he. So if you are looking for me, let these men go.” </w:t>
      </w:r>
      <w:r w:rsidRPr="00384861">
        <w:rPr>
          <w:rFonts w:ascii="Arial" w:hAnsi="Arial" w:cs="Arial"/>
          <w:sz w:val="32"/>
          <w:szCs w:val="32"/>
          <w:vertAlign w:val="superscript"/>
        </w:rPr>
        <w:t>9</w:t>
      </w:r>
      <w:r w:rsidRPr="00384861">
        <w:rPr>
          <w:rFonts w:ascii="Arial" w:hAnsi="Arial" w:cs="Arial"/>
          <w:sz w:val="32"/>
          <w:szCs w:val="32"/>
        </w:rPr>
        <w:t>This was to fulfill the word that he had spoken, “I did not lose a single one of those whom you gave me.” </w:t>
      </w:r>
      <w:r w:rsidRPr="00384861">
        <w:rPr>
          <w:rFonts w:ascii="Arial" w:hAnsi="Arial" w:cs="Arial"/>
          <w:sz w:val="32"/>
          <w:szCs w:val="32"/>
          <w:vertAlign w:val="superscript"/>
        </w:rPr>
        <w:t>10</w:t>
      </w:r>
      <w:r w:rsidRPr="00384861">
        <w:rPr>
          <w:rFonts w:ascii="Arial" w:hAnsi="Arial" w:cs="Arial"/>
          <w:sz w:val="32"/>
          <w:szCs w:val="32"/>
        </w:rPr>
        <w:t xml:space="preserve">Then Simon Peter, who had a sword, drew it, struck the high priest’s slave, and cut off </w:t>
      </w:r>
      <w:r w:rsidR="00AC6A3D" w:rsidRPr="00384861">
        <w:rPr>
          <w:rFonts w:ascii="Arial" w:hAnsi="Arial" w:cs="Arial"/>
          <w:sz w:val="32"/>
          <w:szCs w:val="32"/>
        </w:rPr>
        <w:t>his right ear. The slave’s name w</w:t>
      </w:r>
      <w:r w:rsidRPr="00384861">
        <w:rPr>
          <w:rFonts w:ascii="Arial" w:hAnsi="Arial" w:cs="Arial"/>
          <w:sz w:val="32"/>
          <w:szCs w:val="32"/>
        </w:rPr>
        <w:t>as Malchus. </w:t>
      </w:r>
      <w:r w:rsidRPr="00384861">
        <w:rPr>
          <w:rFonts w:ascii="Arial" w:hAnsi="Arial" w:cs="Arial"/>
          <w:sz w:val="32"/>
          <w:szCs w:val="32"/>
          <w:vertAlign w:val="superscript"/>
        </w:rPr>
        <w:t>11</w:t>
      </w:r>
      <w:r w:rsidRPr="00384861">
        <w:rPr>
          <w:rFonts w:ascii="Arial" w:hAnsi="Arial" w:cs="Arial"/>
          <w:sz w:val="32"/>
          <w:szCs w:val="32"/>
        </w:rPr>
        <w:t>Jesus said to Peter, “Put your sword back into its sheath. Am I not to drink the cup that the Father has given me?”</w:t>
      </w:r>
      <w:r w:rsidRPr="00384861">
        <w:rPr>
          <w:rFonts w:ascii="Arial" w:hAnsi="Arial" w:cs="Arial"/>
          <w:sz w:val="32"/>
          <w:szCs w:val="32"/>
        </w:rPr>
        <w:br/>
      </w:r>
    </w:p>
    <w:p w14:paraId="775B98E5"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12</w:t>
      </w:r>
      <w:r w:rsidRPr="00384861">
        <w:rPr>
          <w:rFonts w:ascii="Arial" w:hAnsi="Arial" w:cs="Arial"/>
          <w:sz w:val="32"/>
          <w:szCs w:val="32"/>
        </w:rPr>
        <w:t>So the soldiers, their officer, and the Jewish police arrested Jesus and bound him. </w:t>
      </w:r>
      <w:r w:rsidRPr="00384861">
        <w:rPr>
          <w:rFonts w:ascii="Arial" w:hAnsi="Arial" w:cs="Arial"/>
          <w:sz w:val="32"/>
          <w:szCs w:val="32"/>
          <w:vertAlign w:val="superscript"/>
        </w:rPr>
        <w:t>13</w:t>
      </w:r>
      <w:r w:rsidRPr="00384861">
        <w:rPr>
          <w:rFonts w:ascii="Arial" w:hAnsi="Arial" w:cs="Arial"/>
          <w:sz w:val="32"/>
          <w:szCs w:val="32"/>
        </w:rPr>
        <w:t>First they took him to Annas, who was the father-in-law of Caiaphas, the high priest that year. </w:t>
      </w:r>
      <w:r w:rsidRPr="00384861">
        <w:rPr>
          <w:rFonts w:ascii="Arial" w:hAnsi="Arial" w:cs="Arial"/>
          <w:sz w:val="32"/>
          <w:szCs w:val="32"/>
          <w:vertAlign w:val="superscript"/>
        </w:rPr>
        <w:t>14</w:t>
      </w:r>
      <w:r w:rsidRPr="00384861">
        <w:rPr>
          <w:rFonts w:ascii="Arial" w:hAnsi="Arial" w:cs="Arial"/>
          <w:sz w:val="32"/>
          <w:szCs w:val="32"/>
        </w:rPr>
        <w:t>Caiaphas was the one who had advised the Jews that it was better to have one person die for the people.</w:t>
      </w:r>
      <w:r w:rsidRPr="00384861">
        <w:rPr>
          <w:rFonts w:ascii="Arial" w:hAnsi="Arial" w:cs="Arial"/>
          <w:sz w:val="32"/>
          <w:szCs w:val="32"/>
        </w:rPr>
        <w:br/>
      </w:r>
    </w:p>
    <w:p w14:paraId="7347701A"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15</w:t>
      </w:r>
      <w:r w:rsidRPr="00384861">
        <w:rPr>
          <w:rFonts w:ascii="Arial" w:hAnsi="Arial" w:cs="Arial"/>
          <w:sz w:val="32"/>
          <w:szCs w:val="32"/>
        </w:rPr>
        <w:t xml:space="preserve">Simon Peter and another disciple followed Jesus. Since that disciple was known to the high priest, he went with Jesus into the courtyard of the </w:t>
      </w:r>
      <w:r w:rsidRPr="00384861">
        <w:rPr>
          <w:rFonts w:ascii="Arial" w:hAnsi="Arial" w:cs="Arial"/>
          <w:sz w:val="32"/>
          <w:szCs w:val="32"/>
        </w:rPr>
        <w:lastRenderedPageBreak/>
        <w:t>high priest, </w:t>
      </w:r>
      <w:r w:rsidRPr="00384861">
        <w:rPr>
          <w:rFonts w:ascii="Arial" w:hAnsi="Arial" w:cs="Arial"/>
          <w:sz w:val="32"/>
          <w:szCs w:val="32"/>
          <w:vertAlign w:val="superscript"/>
        </w:rPr>
        <w:t>16</w:t>
      </w:r>
      <w:r w:rsidRPr="00384861">
        <w:rPr>
          <w:rFonts w:ascii="Arial" w:hAnsi="Arial" w:cs="Arial"/>
          <w:sz w:val="32"/>
          <w:szCs w:val="32"/>
        </w:rPr>
        <w:t>but Peter was standing outside at the gate. So the other disciple, who was known to the high priest, went out, spoke to the woman who guarded the gate, and brought Peter in. </w:t>
      </w:r>
      <w:r w:rsidRPr="00384861">
        <w:rPr>
          <w:rFonts w:ascii="Arial" w:hAnsi="Arial" w:cs="Arial"/>
          <w:sz w:val="32"/>
          <w:szCs w:val="32"/>
          <w:vertAlign w:val="superscript"/>
        </w:rPr>
        <w:t>17</w:t>
      </w:r>
      <w:r w:rsidRPr="00384861">
        <w:rPr>
          <w:rFonts w:ascii="Arial" w:hAnsi="Arial" w:cs="Arial"/>
          <w:sz w:val="32"/>
          <w:szCs w:val="32"/>
        </w:rPr>
        <w:t>The woman said to Peter, “You are not also one of this man’s disciples, are you?” He said, “I am not.” </w:t>
      </w:r>
      <w:r w:rsidRPr="00384861">
        <w:rPr>
          <w:rFonts w:ascii="Arial" w:hAnsi="Arial" w:cs="Arial"/>
          <w:sz w:val="32"/>
          <w:szCs w:val="32"/>
          <w:vertAlign w:val="superscript"/>
        </w:rPr>
        <w:t>18</w:t>
      </w:r>
      <w:r w:rsidRPr="00384861">
        <w:rPr>
          <w:rFonts w:ascii="Arial" w:hAnsi="Arial" w:cs="Arial"/>
          <w:sz w:val="32"/>
          <w:szCs w:val="32"/>
        </w:rPr>
        <w:t>Now the slaves and the police had made a charcoal fire because it was cold, and they were standing around it and warming themselves. Peter also was standing with them and warming himself.</w:t>
      </w:r>
      <w:r w:rsidRPr="00384861">
        <w:rPr>
          <w:rFonts w:ascii="Arial" w:hAnsi="Arial" w:cs="Arial"/>
          <w:sz w:val="32"/>
          <w:szCs w:val="32"/>
        </w:rPr>
        <w:br/>
      </w:r>
    </w:p>
    <w:p w14:paraId="39905C8A"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19</w:t>
      </w:r>
      <w:r w:rsidRPr="00384861">
        <w:rPr>
          <w:rFonts w:ascii="Arial" w:hAnsi="Arial" w:cs="Arial"/>
          <w:sz w:val="32"/>
          <w:szCs w:val="32"/>
        </w:rPr>
        <w:t>Then the high priest questioned Jesus about his disciples and about his teaching. </w:t>
      </w:r>
      <w:r w:rsidRPr="00384861">
        <w:rPr>
          <w:rFonts w:ascii="Arial" w:hAnsi="Arial" w:cs="Arial"/>
          <w:sz w:val="32"/>
          <w:szCs w:val="32"/>
          <w:vertAlign w:val="superscript"/>
        </w:rPr>
        <w:t>20</w:t>
      </w:r>
      <w:r w:rsidRPr="00384861">
        <w:rPr>
          <w:rFonts w:ascii="Arial" w:hAnsi="Arial" w:cs="Arial"/>
          <w:sz w:val="32"/>
          <w:szCs w:val="32"/>
        </w:rPr>
        <w:t xml:space="preserve">Jesus answered, “I have spoken openly to the world; I have always taught in synagogues and in the temple, where all the Jews come together. I have said </w:t>
      </w:r>
      <w:proofErr w:type="gramStart"/>
      <w:r w:rsidRPr="00384861">
        <w:rPr>
          <w:rFonts w:ascii="Arial" w:hAnsi="Arial" w:cs="Arial"/>
          <w:sz w:val="32"/>
          <w:szCs w:val="32"/>
        </w:rPr>
        <w:t>nothing in secret</w:t>
      </w:r>
      <w:proofErr w:type="gramEnd"/>
      <w:r w:rsidRPr="00384861">
        <w:rPr>
          <w:rFonts w:ascii="Arial" w:hAnsi="Arial" w:cs="Arial"/>
          <w:sz w:val="32"/>
          <w:szCs w:val="32"/>
        </w:rPr>
        <w:t>. </w:t>
      </w:r>
      <w:r w:rsidRPr="00384861">
        <w:rPr>
          <w:rFonts w:ascii="Arial" w:hAnsi="Arial" w:cs="Arial"/>
          <w:sz w:val="32"/>
          <w:szCs w:val="32"/>
          <w:vertAlign w:val="superscript"/>
        </w:rPr>
        <w:t>21</w:t>
      </w:r>
      <w:r w:rsidRPr="00384861">
        <w:rPr>
          <w:rFonts w:ascii="Arial" w:hAnsi="Arial" w:cs="Arial"/>
          <w:sz w:val="32"/>
          <w:szCs w:val="32"/>
        </w:rPr>
        <w:t>Why do you ask me? Ask those who heard what I said to them; they know what I said.” </w:t>
      </w:r>
      <w:r w:rsidRPr="00384861">
        <w:rPr>
          <w:rFonts w:ascii="Arial" w:hAnsi="Arial" w:cs="Arial"/>
          <w:sz w:val="32"/>
          <w:szCs w:val="32"/>
          <w:vertAlign w:val="superscript"/>
        </w:rPr>
        <w:t>22</w:t>
      </w:r>
      <w:r w:rsidRPr="00384861">
        <w:rPr>
          <w:rFonts w:ascii="Arial" w:hAnsi="Arial" w:cs="Arial"/>
          <w:sz w:val="32"/>
          <w:szCs w:val="32"/>
        </w:rPr>
        <w:t>When he had said this, one of the police standing nearby struck Jesus on the face, saying, “Is that how you answer the high priest?” </w:t>
      </w:r>
      <w:r w:rsidRPr="00384861">
        <w:rPr>
          <w:rFonts w:ascii="Arial" w:hAnsi="Arial" w:cs="Arial"/>
          <w:sz w:val="32"/>
          <w:szCs w:val="32"/>
          <w:vertAlign w:val="superscript"/>
        </w:rPr>
        <w:t>23</w:t>
      </w:r>
      <w:r w:rsidRPr="00384861">
        <w:rPr>
          <w:rFonts w:ascii="Arial" w:hAnsi="Arial" w:cs="Arial"/>
          <w:sz w:val="32"/>
          <w:szCs w:val="32"/>
        </w:rPr>
        <w:t>Jesus answered, “If I have spoken wrongly, testify to the wrong. But if I have spoken rightly, why do you strike me?” </w:t>
      </w:r>
      <w:r w:rsidRPr="00384861">
        <w:rPr>
          <w:rFonts w:ascii="Arial" w:hAnsi="Arial" w:cs="Arial"/>
          <w:sz w:val="32"/>
          <w:szCs w:val="32"/>
          <w:vertAlign w:val="superscript"/>
        </w:rPr>
        <w:t>24</w:t>
      </w:r>
      <w:r w:rsidRPr="00384861">
        <w:rPr>
          <w:rFonts w:ascii="Arial" w:hAnsi="Arial" w:cs="Arial"/>
          <w:sz w:val="32"/>
          <w:szCs w:val="32"/>
        </w:rPr>
        <w:t>Then Annas sent him bound to Caiaphas the high priest.</w:t>
      </w:r>
      <w:r w:rsidRPr="00384861">
        <w:rPr>
          <w:rFonts w:ascii="Arial" w:hAnsi="Arial" w:cs="Arial"/>
          <w:sz w:val="32"/>
          <w:szCs w:val="32"/>
        </w:rPr>
        <w:br/>
      </w:r>
    </w:p>
    <w:p w14:paraId="076FA742"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25</w:t>
      </w:r>
      <w:r w:rsidRPr="00384861">
        <w:rPr>
          <w:rFonts w:ascii="Arial" w:hAnsi="Arial" w:cs="Arial"/>
          <w:sz w:val="32"/>
          <w:szCs w:val="32"/>
        </w:rPr>
        <w:t>Now Simon Peter was standing and warming himself. They asked him, “You are not also one of his disciples, are you?” He denied it and said, “I am not.” </w:t>
      </w:r>
      <w:r w:rsidRPr="00384861">
        <w:rPr>
          <w:rFonts w:ascii="Arial" w:hAnsi="Arial" w:cs="Arial"/>
          <w:sz w:val="32"/>
          <w:szCs w:val="32"/>
          <w:vertAlign w:val="superscript"/>
        </w:rPr>
        <w:t>26</w:t>
      </w:r>
      <w:r w:rsidRPr="00384861">
        <w:rPr>
          <w:rFonts w:ascii="Arial" w:hAnsi="Arial" w:cs="Arial"/>
          <w:sz w:val="32"/>
          <w:szCs w:val="32"/>
        </w:rPr>
        <w:t>One of the slaves of the high priest, a relative of the man whose ear Peter had cut off, asked, “Did I not see you in the garden with him?” </w:t>
      </w:r>
      <w:r w:rsidRPr="00384861">
        <w:rPr>
          <w:rFonts w:ascii="Arial" w:hAnsi="Arial" w:cs="Arial"/>
          <w:sz w:val="32"/>
          <w:szCs w:val="32"/>
          <w:vertAlign w:val="superscript"/>
        </w:rPr>
        <w:t>27</w:t>
      </w:r>
      <w:r w:rsidRPr="00384861">
        <w:rPr>
          <w:rFonts w:ascii="Arial" w:hAnsi="Arial" w:cs="Arial"/>
          <w:sz w:val="32"/>
          <w:szCs w:val="32"/>
        </w:rPr>
        <w:t>Again Peter denied it, and at that moment the cock crowed.</w:t>
      </w:r>
      <w:r w:rsidRPr="00384861">
        <w:rPr>
          <w:rFonts w:ascii="Arial" w:hAnsi="Arial" w:cs="Arial"/>
          <w:sz w:val="32"/>
          <w:szCs w:val="32"/>
        </w:rPr>
        <w:br/>
      </w:r>
    </w:p>
    <w:p w14:paraId="4DD8B264"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28</w:t>
      </w:r>
      <w:r w:rsidRPr="00384861">
        <w:rPr>
          <w:rFonts w:ascii="Arial" w:hAnsi="Arial" w:cs="Arial"/>
          <w:sz w:val="32"/>
          <w:szCs w:val="32"/>
        </w:rPr>
        <w:t>Then they took Jesus from Caiaphas to Pilate’s headquarters. It was early in the morning. They themselves did not enter the headquarters, so as to avoid ritual defilement and to be able to eat the Passover. </w:t>
      </w:r>
      <w:r w:rsidRPr="00384861">
        <w:rPr>
          <w:rFonts w:ascii="Arial" w:hAnsi="Arial" w:cs="Arial"/>
          <w:sz w:val="32"/>
          <w:szCs w:val="32"/>
          <w:vertAlign w:val="superscript"/>
        </w:rPr>
        <w:t>29</w:t>
      </w:r>
      <w:r w:rsidRPr="00384861">
        <w:rPr>
          <w:rFonts w:ascii="Arial" w:hAnsi="Arial" w:cs="Arial"/>
          <w:sz w:val="32"/>
          <w:szCs w:val="32"/>
        </w:rPr>
        <w:t>So Pilate went out to them and said, “What accusation do you bring against this man?” </w:t>
      </w:r>
      <w:r w:rsidRPr="00384861">
        <w:rPr>
          <w:rFonts w:ascii="Arial" w:hAnsi="Arial" w:cs="Arial"/>
          <w:sz w:val="32"/>
          <w:szCs w:val="32"/>
          <w:vertAlign w:val="superscript"/>
        </w:rPr>
        <w:t>30</w:t>
      </w:r>
      <w:r w:rsidRPr="00384861">
        <w:rPr>
          <w:rFonts w:ascii="Arial" w:hAnsi="Arial" w:cs="Arial"/>
          <w:sz w:val="32"/>
          <w:szCs w:val="32"/>
        </w:rPr>
        <w:t>They answered, “If this man were not a criminal, we would not have handed him over to you.” </w:t>
      </w:r>
      <w:r w:rsidRPr="00384861">
        <w:rPr>
          <w:rFonts w:ascii="Arial" w:hAnsi="Arial" w:cs="Arial"/>
          <w:sz w:val="32"/>
          <w:szCs w:val="32"/>
          <w:vertAlign w:val="superscript"/>
        </w:rPr>
        <w:t>31</w:t>
      </w:r>
      <w:r w:rsidRPr="00384861">
        <w:rPr>
          <w:rFonts w:ascii="Arial" w:hAnsi="Arial" w:cs="Arial"/>
          <w:sz w:val="32"/>
          <w:szCs w:val="32"/>
        </w:rPr>
        <w:t xml:space="preserve">Pilate said to them, “Take him </w:t>
      </w:r>
      <w:r w:rsidRPr="00384861">
        <w:rPr>
          <w:rFonts w:ascii="Arial" w:hAnsi="Arial" w:cs="Arial"/>
          <w:sz w:val="32"/>
          <w:szCs w:val="32"/>
        </w:rPr>
        <w:lastRenderedPageBreak/>
        <w:t>yourselves and judge him according to your law.” The Jews replied, “We are not permitted to put anyone to death.” </w:t>
      </w:r>
      <w:r w:rsidRPr="00384861">
        <w:rPr>
          <w:rFonts w:ascii="Arial" w:hAnsi="Arial" w:cs="Arial"/>
          <w:sz w:val="32"/>
          <w:szCs w:val="32"/>
          <w:vertAlign w:val="superscript"/>
        </w:rPr>
        <w:t>32</w:t>
      </w:r>
      <w:r w:rsidRPr="00384861">
        <w:rPr>
          <w:rFonts w:ascii="Arial" w:hAnsi="Arial" w:cs="Arial"/>
          <w:sz w:val="32"/>
          <w:szCs w:val="32"/>
        </w:rPr>
        <w:t>(This was to fulfill what Jesus had said when he indicated the kind of death he was to die.)</w:t>
      </w:r>
      <w:r w:rsidRPr="00384861">
        <w:rPr>
          <w:rFonts w:ascii="Arial" w:hAnsi="Arial" w:cs="Arial"/>
          <w:sz w:val="32"/>
          <w:szCs w:val="32"/>
        </w:rPr>
        <w:br/>
      </w:r>
    </w:p>
    <w:p w14:paraId="634C8046"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33</w:t>
      </w:r>
      <w:r w:rsidRPr="00384861">
        <w:rPr>
          <w:rFonts w:ascii="Arial" w:hAnsi="Arial" w:cs="Arial"/>
          <w:sz w:val="32"/>
          <w:szCs w:val="32"/>
        </w:rPr>
        <w:t>Then Pilate entered the headquarters again, summoned Jesus, and asked him, “Are you the King of the Jews?” </w:t>
      </w:r>
      <w:r w:rsidRPr="00384861">
        <w:rPr>
          <w:rFonts w:ascii="Arial" w:hAnsi="Arial" w:cs="Arial"/>
          <w:sz w:val="32"/>
          <w:szCs w:val="32"/>
          <w:vertAlign w:val="superscript"/>
        </w:rPr>
        <w:t>34</w:t>
      </w:r>
      <w:r w:rsidRPr="00384861">
        <w:rPr>
          <w:rFonts w:ascii="Arial" w:hAnsi="Arial" w:cs="Arial"/>
          <w:sz w:val="32"/>
          <w:szCs w:val="32"/>
        </w:rPr>
        <w:t>Jesus answered, “Do you ask this on your own, or did others tell you about me?” </w:t>
      </w:r>
      <w:r w:rsidRPr="00384861">
        <w:rPr>
          <w:rFonts w:ascii="Arial" w:hAnsi="Arial" w:cs="Arial"/>
          <w:sz w:val="32"/>
          <w:szCs w:val="32"/>
          <w:vertAlign w:val="superscript"/>
        </w:rPr>
        <w:t>35</w:t>
      </w:r>
      <w:r w:rsidRPr="00384861">
        <w:rPr>
          <w:rFonts w:ascii="Arial" w:hAnsi="Arial" w:cs="Arial"/>
          <w:sz w:val="32"/>
          <w:szCs w:val="32"/>
        </w:rPr>
        <w:t>Pilate replied, “I am not a Jew, am I? Your own nation and the chief priests have handed you over to me. What have you done?” </w:t>
      </w:r>
      <w:r w:rsidRPr="00384861">
        <w:rPr>
          <w:rFonts w:ascii="Arial" w:hAnsi="Arial" w:cs="Arial"/>
          <w:sz w:val="32"/>
          <w:szCs w:val="32"/>
          <w:vertAlign w:val="superscript"/>
        </w:rPr>
        <w:t>36</w:t>
      </w:r>
      <w:r w:rsidRPr="00384861">
        <w:rPr>
          <w:rFonts w:ascii="Arial" w:hAnsi="Arial" w:cs="Arial"/>
          <w:sz w:val="32"/>
          <w:szCs w:val="32"/>
        </w:rPr>
        <w:t>Jesus answered, “My kingdom is not from this world. If my kingdom were from this world, my followers would be fighting to keep me from being handed over to the Jews. But as it is, my kingdom is not from here.” </w:t>
      </w:r>
      <w:r w:rsidRPr="00384861">
        <w:rPr>
          <w:rFonts w:ascii="Arial" w:hAnsi="Arial" w:cs="Arial"/>
          <w:sz w:val="32"/>
          <w:szCs w:val="32"/>
          <w:vertAlign w:val="superscript"/>
        </w:rPr>
        <w:t>37</w:t>
      </w:r>
      <w:r w:rsidRPr="00384861">
        <w:rPr>
          <w:rFonts w:ascii="Arial" w:hAnsi="Arial" w:cs="Arial"/>
          <w:sz w:val="32"/>
          <w:szCs w:val="32"/>
        </w:rPr>
        <w:t>Pilate asked him, “So you are a king?” Jesus answered, “You say that I am a king. For this I was born, and for this I came into the world, to testify to the truth. Everyone who belongs to the truth listens to my voice.” </w:t>
      </w:r>
      <w:r w:rsidRPr="00384861">
        <w:rPr>
          <w:rFonts w:ascii="Arial" w:hAnsi="Arial" w:cs="Arial"/>
          <w:sz w:val="32"/>
          <w:szCs w:val="32"/>
          <w:vertAlign w:val="superscript"/>
        </w:rPr>
        <w:t>38</w:t>
      </w:r>
      <w:r w:rsidRPr="00384861">
        <w:rPr>
          <w:rFonts w:ascii="Arial" w:hAnsi="Arial" w:cs="Arial"/>
          <w:sz w:val="32"/>
          <w:szCs w:val="32"/>
        </w:rPr>
        <w:t>Pilate asked him, “What is truth?”</w:t>
      </w:r>
      <w:r w:rsidRPr="00384861">
        <w:rPr>
          <w:rFonts w:ascii="Arial" w:hAnsi="Arial" w:cs="Arial"/>
          <w:sz w:val="32"/>
          <w:szCs w:val="32"/>
        </w:rPr>
        <w:br/>
      </w:r>
    </w:p>
    <w:p w14:paraId="1F99559C"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rPr>
        <w:t>After he had said this, he went out to the Jews again and told them, “I find no case against him. </w:t>
      </w:r>
      <w:r w:rsidRPr="00384861">
        <w:rPr>
          <w:rFonts w:ascii="Arial" w:hAnsi="Arial" w:cs="Arial"/>
          <w:sz w:val="32"/>
          <w:szCs w:val="32"/>
          <w:vertAlign w:val="superscript"/>
        </w:rPr>
        <w:t>39</w:t>
      </w:r>
      <w:r w:rsidRPr="00384861">
        <w:rPr>
          <w:rFonts w:ascii="Arial" w:hAnsi="Arial" w:cs="Arial"/>
          <w:sz w:val="32"/>
          <w:szCs w:val="32"/>
        </w:rPr>
        <w:t>But you have a custom that I release someone for you at the Passover. Do you want me to release for you the King of the Jews?” </w:t>
      </w:r>
      <w:r w:rsidRPr="00384861">
        <w:rPr>
          <w:rFonts w:ascii="Arial" w:hAnsi="Arial" w:cs="Arial"/>
          <w:sz w:val="32"/>
          <w:szCs w:val="32"/>
          <w:vertAlign w:val="superscript"/>
        </w:rPr>
        <w:t>40</w:t>
      </w:r>
      <w:r w:rsidRPr="00384861">
        <w:rPr>
          <w:rFonts w:ascii="Arial" w:hAnsi="Arial" w:cs="Arial"/>
          <w:sz w:val="32"/>
          <w:szCs w:val="32"/>
        </w:rPr>
        <w:t>They shouted in reply, “Not this man, but Barabbas!” Now Barabbas was a bandit.</w:t>
      </w:r>
      <w:r w:rsidRPr="00384861">
        <w:rPr>
          <w:rFonts w:ascii="Arial" w:hAnsi="Arial" w:cs="Arial"/>
          <w:sz w:val="32"/>
          <w:szCs w:val="32"/>
        </w:rPr>
        <w:br/>
      </w:r>
    </w:p>
    <w:p w14:paraId="08FA84C2"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19:1</w:t>
      </w:r>
      <w:r w:rsidRPr="00384861">
        <w:rPr>
          <w:rFonts w:ascii="Arial" w:hAnsi="Arial" w:cs="Arial"/>
          <w:sz w:val="32"/>
          <w:szCs w:val="32"/>
        </w:rPr>
        <w:t>Then Pilate took Jesus and had him flogged. </w:t>
      </w:r>
      <w:r w:rsidRPr="00384861">
        <w:rPr>
          <w:rFonts w:ascii="Arial" w:hAnsi="Arial" w:cs="Arial"/>
          <w:sz w:val="32"/>
          <w:szCs w:val="32"/>
          <w:vertAlign w:val="superscript"/>
        </w:rPr>
        <w:t>2</w:t>
      </w:r>
      <w:r w:rsidRPr="00384861">
        <w:rPr>
          <w:rFonts w:ascii="Arial" w:hAnsi="Arial" w:cs="Arial"/>
          <w:sz w:val="32"/>
          <w:szCs w:val="32"/>
        </w:rPr>
        <w:t>And the soldiers wove a crown of thorns and put it on his head, and they dressed him in a purple robe. </w:t>
      </w:r>
      <w:r w:rsidRPr="00384861">
        <w:rPr>
          <w:rFonts w:ascii="Arial" w:hAnsi="Arial" w:cs="Arial"/>
          <w:sz w:val="32"/>
          <w:szCs w:val="32"/>
          <w:vertAlign w:val="superscript"/>
        </w:rPr>
        <w:t>3</w:t>
      </w:r>
      <w:r w:rsidRPr="00384861">
        <w:rPr>
          <w:rFonts w:ascii="Arial" w:hAnsi="Arial" w:cs="Arial"/>
          <w:sz w:val="32"/>
          <w:szCs w:val="32"/>
        </w:rPr>
        <w:t>They kept coming up to him, saying, “Hail, King of the Jews!” and striking him on the face. </w:t>
      </w:r>
      <w:r w:rsidRPr="00384861">
        <w:rPr>
          <w:rFonts w:ascii="Arial" w:hAnsi="Arial" w:cs="Arial"/>
          <w:sz w:val="32"/>
          <w:szCs w:val="32"/>
          <w:vertAlign w:val="superscript"/>
        </w:rPr>
        <w:t>4</w:t>
      </w:r>
      <w:r w:rsidRPr="00384861">
        <w:rPr>
          <w:rFonts w:ascii="Arial" w:hAnsi="Arial" w:cs="Arial"/>
          <w:sz w:val="32"/>
          <w:szCs w:val="32"/>
        </w:rPr>
        <w:t>Pilate went out again and said to them, “Look, I am bringing him out to you to let you know that I find no case against him.” </w:t>
      </w:r>
      <w:r w:rsidRPr="00384861">
        <w:rPr>
          <w:rFonts w:ascii="Arial" w:hAnsi="Arial" w:cs="Arial"/>
          <w:sz w:val="32"/>
          <w:szCs w:val="32"/>
          <w:vertAlign w:val="superscript"/>
        </w:rPr>
        <w:t>5</w:t>
      </w:r>
      <w:r w:rsidRPr="00384861">
        <w:rPr>
          <w:rFonts w:ascii="Arial" w:hAnsi="Arial" w:cs="Arial"/>
          <w:sz w:val="32"/>
          <w:szCs w:val="32"/>
        </w:rPr>
        <w:t>So Jesus came out, wearing the crown of thorns and the purple robe. Pilate said to them, “Here is the man!” </w:t>
      </w:r>
      <w:r w:rsidRPr="00384861">
        <w:rPr>
          <w:rFonts w:ascii="Arial" w:hAnsi="Arial" w:cs="Arial"/>
          <w:sz w:val="32"/>
          <w:szCs w:val="32"/>
          <w:vertAlign w:val="superscript"/>
        </w:rPr>
        <w:t>6</w:t>
      </w:r>
      <w:r w:rsidRPr="00384861">
        <w:rPr>
          <w:rFonts w:ascii="Arial" w:hAnsi="Arial" w:cs="Arial"/>
          <w:sz w:val="32"/>
          <w:szCs w:val="32"/>
        </w:rPr>
        <w:t xml:space="preserve">When the chief priests and the police saw him, they shouted, “Crucify him! Crucify him!” Pilate said to them, “Take him yourselves and crucify him; I find no case against </w:t>
      </w:r>
      <w:r w:rsidRPr="00384861">
        <w:rPr>
          <w:rFonts w:ascii="Arial" w:hAnsi="Arial" w:cs="Arial"/>
          <w:sz w:val="32"/>
          <w:szCs w:val="32"/>
        </w:rPr>
        <w:lastRenderedPageBreak/>
        <w:t>him.” </w:t>
      </w:r>
      <w:r w:rsidRPr="00384861">
        <w:rPr>
          <w:rFonts w:ascii="Arial" w:hAnsi="Arial" w:cs="Arial"/>
          <w:sz w:val="32"/>
          <w:szCs w:val="32"/>
          <w:vertAlign w:val="superscript"/>
        </w:rPr>
        <w:t>7</w:t>
      </w:r>
      <w:r w:rsidRPr="00384861">
        <w:rPr>
          <w:rFonts w:ascii="Arial" w:hAnsi="Arial" w:cs="Arial"/>
          <w:sz w:val="32"/>
          <w:szCs w:val="32"/>
        </w:rPr>
        <w:t>The Jews answered him, “We have a law, and according to that law he ought to die because he has claimed to be the Son of God.”</w:t>
      </w:r>
      <w:r w:rsidRPr="00384861">
        <w:rPr>
          <w:rFonts w:ascii="Arial" w:hAnsi="Arial" w:cs="Arial"/>
          <w:sz w:val="32"/>
          <w:szCs w:val="32"/>
        </w:rPr>
        <w:br/>
      </w:r>
    </w:p>
    <w:p w14:paraId="73EB59AD"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8</w:t>
      </w:r>
      <w:r w:rsidRPr="00384861">
        <w:rPr>
          <w:rFonts w:ascii="Arial" w:hAnsi="Arial" w:cs="Arial"/>
          <w:sz w:val="32"/>
          <w:szCs w:val="32"/>
        </w:rPr>
        <w:t>Now when Pilate heard this, he was more afraid than ever. </w:t>
      </w:r>
      <w:r w:rsidRPr="00384861">
        <w:rPr>
          <w:rFonts w:ascii="Arial" w:hAnsi="Arial" w:cs="Arial"/>
          <w:sz w:val="32"/>
          <w:szCs w:val="32"/>
          <w:vertAlign w:val="superscript"/>
        </w:rPr>
        <w:t>9</w:t>
      </w:r>
      <w:r w:rsidRPr="00384861">
        <w:rPr>
          <w:rFonts w:ascii="Arial" w:hAnsi="Arial" w:cs="Arial"/>
          <w:sz w:val="32"/>
          <w:szCs w:val="32"/>
        </w:rPr>
        <w:t>He entered his headquarters again and asked Jesus, “Where are you from?” But Jesus gave him no answer. </w:t>
      </w:r>
      <w:r w:rsidRPr="00384861">
        <w:rPr>
          <w:rFonts w:ascii="Arial" w:hAnsi="Arial" w:cs="Arial"/>
          <w:sz w:val="32"/>
          <w:szCs w:val="32"/>
          <w:vertAlign w:val="superscript"/>
        </w:rPr>
        <w:t>10</w:t>
      </w:r>
      <w:r w:rsidRPr="00384861">
        <w:rPr>
          <w:rFonts w:ascii="Arial" w:hAnsi="Arial" w:cs="Arial"/>
          <w:sz w:val="32"/>
          <w:szCs w:val="32"/>
        </w:rPr>
        <w:t>Pilate therefore said to him, “Do you refuse to speak to me? Do you not know that I have power to release you, and power to crucify you?” </w:t>
      </w:r>
      <w:r w:rsidRPr="00384861">
        <w:rPr>
          <w:rFonts w:ascii="Arial" w:hAnsi="Arial" w:cs="Arial"/>
          <w:sz w:val="32"/>
          <w:szCs w:val="32"/>
          <w:vertAlign w:val="superscript"/>
        </w:rPr>
        <w:t>11</w:t>
      </w:r>
      <w:r w:rsidRPr="00384861">
        <w:rPr>
          <w:rFonts w:ascii="Arial" w:hAnsi="Arial" w:cs="Arial"/>
          <w:sz w:val="32"/>
          <w:szCs w:val="32"/>
        </w:rPr>
        <w:t>Jesus answered him, “You would have no power over me unless it had been given you from above; therefore the one who handed me over to you is guilty of a greater sin.” </w:t>
      </w:r>
      <w:r w:rsidRPr="00384861">
        <w:rPr>
          <w:rFonts w:ascii="Arial" w:hAnsi="Arial" w:cs="Arial"/>
          <w:sz w:val="32"/>
          <w:szCs w:val="32"/>
          <w:vertAlign w:val="superscript"/>
        </w:rPr>
        <w:t>12</w:t>
      </w:r>
      <w:r w:rsidRPr="00384861">
        <w:rPr>
          <w:rFonts w:ascii="Arial" w:hAnsi="Arial" w:cs="Arial"/>
          <w:sz w:val="32"/>
          <w:szCs w:val="32"/>
        </w:rPr>
        <w:t>From then on Pilate tried to release him, but the Jews cried out, “If you release this man, you are no friend of the emperor. Everyone who claims to be a king sets himself against the emperor.”</w:t>
      </w:r>
      <w:r w:rsidRPr="00384861">
        <w:rPr>
          <w:rFonts w:ascii="Arial" w:hAnsi="Arial" w:cs="Arial"/>
          <w:sz w:val="32"/>
          <w:szCs w:val="32"/>
        </w:rPr>
        <w:br/>
      </w:r>
    </w:p>
    <w:p w14:paraId="42E041D9"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13</w:t>
      </w:r>
      <w:r w:rsidRPr="00384861">
        <w:rPr>
          <w:rFonts w:ascii="Arial" w:hAnsi="Arial" w:cs="Arial"/>
          <w:sz w:val="32"/>
          <w:szCs w:val="32"/>
        </w:rPr>
        <w:t>When Pilate heard these words, he brought Jesus outside and sat on the judge’s bench at a place called The Stone Pavement, or in Hebrew</w:t>
      </w:r>
      <w:r w:rsidR="006B53AC" w:rsidRPr="00384861">
        <w:rPr>
          <w:rFonts w:ascii="Arial" w:hAnsi="Arial" w:cs="Arial"/>
          <w:sz w:val="32"/>
          <w:szCs w:val="32"/>
        </w:rPr>
        <w:t>,</w:t>
      </w:r>
      <w:r w:rsidRPr="00384861">
        <w:rPr>
          <w:rFonts w:ascii="Arial" w:hAnsi="Arial" w:cs="Arial"/>
          <w:sz w:val="32"/>
          <w:szCs w:val="32"/>
        </w:rPr>
        <w:t> Gabbatha. </w:t>
      </w:r>
      <w:r w:rsidRPr="00384861">
        <w:rPr>
          <w:rFonts w:ascii="Arial" w:hAnsi="Arial" w:cs="Arial"/>
          <w:sz w:val="32"/>
          <w:szCs w:val="32"/>
          <w:vertAlign w:val="superscript"/>
        </w:rPr>
        <w:t>14</w:t>
      </w:r>
      <w:r w:rsidRPr="00384861">
        <w:rPr>
          <w:rFonts w:ascii="Arial" w:hAnsi="Arial" w:cs="Arial"/>
          <w:sz w:val="32"/>
          <w:szCs w:val="32"/>
        </w:rPr>
        <w:t>Now it was the day of Preparation for the Passover; and it was about noon. He said to the Jews, “Here is your King!” </w:t>
      </w:r>
      <w:r w:rsidRPr="00384861">
        <w:rPr>
          <w:rFonts w:ascii="Arial" w:hAnsi="Arial" w:cs="Arial"/>
          <w:sz w:val="32"/>
          <w:szCs w:val="32"/>
          <w:vertAlign w:val="superscript"/>
        </w:rPr>
        <w:t>15</w:t>
      </w:r>
      <w:r w:rsidRPr="00384861">
        <w:rPr>
          <w:rFonts w:ascii="Arial" w:hAnsi="Arial" w:cs="Arial"/>
          <w:sz w:val="32"/>
          <w:szCs w:val="32"/>
        </w:rPr>
        <w:t>They cried out, “Away with him! Away with him! Crucify him!” Pilate asked them, “Shall I crucify your King?” The chief priests answered, “We have no king but the emperor.” </w:t>
      </w:r>
      <w:r w:rsidRPr="00384861">
        <w:rPr>
          <w:rFonts w:ascii="Arial" w:hAnsi="Arial" w:cs="Arial"/>
          <w:sz w:val="32"/>
          <w:szCs w:val="32"/>
          <w:vertAlign w:val="superscript"/>
        </w:rPr>
        <w:t>16</w:t>
      </w:r>
      <w:r w:rsidRPr="00384861">
        <w:rPr>
          <w:rFonts w:ascii="Arial" w:hAnsi="Arial" w:cs="Arial"/>
          <w:sz w:val="32"/>
          <w:szCs w:val="32"/>
        </w:rPr>
        <w:t>Then he handed him over to them to be crucified.</w:t>
      </w:r>
      <w:r w:rsidRPr="00384861">
        <w:rPr>
          <w:rFonts w:ascii="Arial" w:hAnsi="Arial" w:cs="Arial"/>
          <w:sz w:val="32"/>
          <w:szCs w:val="32"/>
        </w:rPr>
        <w:br/>
      </w:r>
    </w:p>
    <w:p w14:paraId="451C2462"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rPr>
        <w:t>So they took Jesus; </w:t>
      </w:r>
      <w:r w:rsidRPr="00384861">
        <w:rPr>
          <w:rFonts w:ascii="Arial" w:hAnsi="Arial" w:cs="Arial"/>
          <w:sz w:val="32"/>
          <w:szCs w:val="32"/>
          <w:vertAlign w:val="superscript"/>
        </w:rPr>
        <w:t>17</w:t>
      </w:r>
      <w:r w:rsidRPr="00384861">
        <w:rPr>
          <w:rFonts w:ascii="Arial" w:hAnsi="Arial" w:cs="Arial"/>
          <w:sz w:val="32"/>
          <w:szCs w:val="32"/>
        </w:rPr>
        <w:t>and carrying the cross by himself, he went out to what is called The Place of the Skull, which in Hebrew is called Golgotha. </w:t>
      </w:r>
      <w:r w:rsidRPr="00384861">
        <w:rPr>
          <w:rFonts w:ascii="Arial" w:hAnsi="Arial" w:cs="Arial"/>
          <w:sz w:val="32"/>
          <w:szCs w:val="32"/>
          <w:vertAlign w:val="superscript"/>
        </w:rPr>
        <w:t>18</w:t>
      </w:r>
      <w:r w:rsidRPr="00384861">
        <w:rPr>
          <w:rFonts w:ascii="Arial" w:hAnsi="Arial" w:cs="Arial"/>
          <w:sz w:val="32"/>
          <w:szCs w:val="32"/>
        </w:rPr>
        <w:t>There they crucified him, and with him two others, one on either side, with Jesus between them. </w:t>
      </w:r>
      <w:r w:rsidRPr="00384861">
        <w:rPr>
          <w:rFonts w:ascii="Arial" w:hAnsi="Arial" w:cs="Arial"/>
          <w:sz w:val="32"/>
          <w:szCs w:val="32"/>
          <w:vertAlign w:val="superscript"/>
        </w:rPr>
        <w:t>19</w:t>
      </w:r>
      <w:r w:rsidRPr="00384861">
        <w:rPr>
          <w:rFonts w:ascii="Arial" w:hAnsi="Arial" w:cs="Arial"/>
          <w:sz w:val="32"/>
          <w:szCs w:val="32"/>
        </w:rPr>
        <w:t>Pilate also had an inscription written and put on the cross. It read, “Jesus of Nazareth, the King of the Jews.” </w:t>
      </w:r>
      <w:r w:rsidRPr="00384861">
        <w:rPr>
          <w:rFonts w:ascii="Arial" w:hAnsi="Arial" w:cs="Arial"/>
          <w:sz w:val="32"/>
          <w:szCs w:val="32"/>
          <w:vertAlign w:val="superscript"/>
        </w:rPr>
        <w:t>20</w:t>
      </w:r>
      <w:r w:rsidRPr="00384861">
        <w:rPr>
          <w:rFonts w:ascii="Arial" w:hAnsi="Arial" w:cs="Arial"/>
          <w:sz w:val="32"/>
          <w:szCs w:val="32"/>
        </w:rPr>
        <w:t xml:space="preserve">Many of the Jews read this inscription, because the place where Jesus was crucified was near the city; and it was written in Hebrew, in </w:t>
      </w:r>
      <w:bookmarkStart w:id="1" w:name="_Hlk67122263"/>
      <w:r w:rsidRPr="00384861">
        <w:rPr>
          <w:rFonts w:ascii="Arial" w:hAnsi="Arial" w:cs="Arial"/>
          <w:sz w:val="32"/>
          <w:szCs w:val="32"/>
        </w:rPr>
        <w:t>Latin, and in Greek. </w:t>
      </w:r>
      <w:r w:rsidRPr="00384861">
        <w:rPr>
          <w:rFonts w:ascii="Arial" w:hAnsi="Arial" w:cs="Arial"/>
          <w:sz w:val="32"/>
          <w:szCs w:val="32"/>
          <w:vertAlign w:val="superscript"/>
        </w:rPr>
        <w:t>21</w:t>
      </w:r>
      <w:r w:rsidRPr="00384861">
        <w:rPr>
          <w:rFonts w:ascii="Arial" w:hAnsi="Arial" w:cs="Arial"/>
          <w:sz w:val="32"/>
          <w:szCs w:val="32"/>
        </w:rPr>
        <w:t xml:space="preserve">Then the chief priests of the Jews said to Pilate, “Do not write, ‘The King of the Jews,’ </w:t>
      </w:r>
      <w:proofErr w:type="gramStart"/>
      <w:r w:rsidRPr="00384861">
        <w:rPr>
          <w:rFonts w:ascii="Arial" w:hAnsi="Arial" w:cs="Arial"/>
          <w:sz w:val="32"/>
          <w:szCs w:val="32"/>
        </w:rPr>
        <w:t>but,</w:t>
      </w:r>
      <w:proofErr w:type="gramEnd"/>
      <w:r w:rsidRPr="00384861">
        <w:rPr>
          <w:rFonts w:ascii="Arial" w:hAnsi="Arial" w:cs="Arial"/>
          <w:sz w:val="32"/>
          <w:szCs w:val="32"/>
        </w:rPr>
        <w:t xml:space="preserve"> ‘This man said, I am King of the </w:t>
      </w:r>
      <w:r w:rsidRPr="00384861">
        <w:rPr>
          <w:rFonts w:ascii="Arial" w:hAnsi="Arial" w:cs="Arial"/>
          <w:sz w:val="32"/>
          <w:szCs w:val="32"/>
        </w:rPr>
        <w:lastRenderedPageBreak/>
        <w:t>Jews.’ ” </w:t>
      </w:r>
      <w:r w:rsidRPr="00384861">
        <w:rPr>
          <w:rFonts w:ascii="Arial" w:hAnsi="Arial" w:cs="Arial"/>
          <w:sz w:val="32"/>
          <w:szCs w:val="32"/>
          <w:vertAlign w:val="superscript"/>
        </w:rPr>
        <w:t>22</w:t>
      </w:r>
      <w:r w:rsidRPr="00384861">
        <w:rPr>
          <w:rFonts w:ascii="Arial" w:hAnsi="Arial" w:cs="Arial"/>
          <w:sz w:val="32"/>
          <w:szCs w:val="32"/>
        </w:rPr>
        <w:t>Pilate answered, “What I have written I have written.” </w:t>
      </w:r>
      <w:r w:rsidRPr="00384861">
        <w:rPr>
          <w:rFonts w:ascii="Arial" w:hAnsi="Arial" w:cs="Arial"/>
          <w:sz w:val="32"/>
          <w:szCs w:val="32"/>
          <w:vertAlign w:val="superscript"/>
        </w:rPr>
        <w:t>23</w:t>
      </w:r>
      <w:r w:rsidRPr="00384861">
        <w:rPr>
          <w:rFonts w:ascii="Arial" w:hAnsi="Arial" w:cs="Arial"/>
          <w:sz w:val="32"/>
          <w:szCs w:val="32"/>
        </w:rPr>
        <w:t>When the soldiers had crucified Jesus, they took his clothes and divided them into four parts, one for each soldier. They also took his tunic; now the tunic was seamless, woven in one piece from the top. </w:t>
      </w:r>
      <w:r w:rsidRPr="00384861">
        <w:rPr>
          <w:rFonts w:ascii="Arial" w:hAnsi="Arial" w:cs="Arial"/>
          <w:sz w:val="32"/>
          <w:szCs w:val="32"/>
          <w:vertAlign w:val="superscript"/>
        </w:rPr>
        <w:t>24</w:t>
      </w:r>
      <w:r w:rsidRPr="00384861">
        <w:rPr>
          <w:rFonts w:ascii="Arial" w:hAnsi="Arial" w:cs="Arial"/>
          <w:sz w:val="32"/>
          <w:szCs w:val="32"/>
        </w:rPr>
        <w:t xml:space="preserve">So they said to one another, “Let us not tear it, but cast lots for it to see who will get </w:t>
      </w:r>
      <w:bookmarkEnd w:id="1"/>
      <w:r w:rsidRPr="00384861">
        <w:rPr>
          <w:rFonts w:ascii="Arial" w:hAnsi="Arial" w:cs="Arial"/>
          <w:sz w:val="32"/>
          <w:szCs w:val="32"/>
        </w:rPr>
        <w:t xml:space="preserve">it.” </w:t>
      </w:r>
    </w:p>
    <w:p w14:paraId="71A7B822" w14:textId="77777777" w:rsidR="008A1EBB" w:rsidRDefault="008A1EBB" w:rsidP="00384861">
      <w:pPr>
        <w:pStyle w:val="Footer"/>
        <w:tabs>
          <w:tab w:val="clear" w:pos="4320"/>
          <w:tab w:val="clear" w:pos="8640"/>
          <w:tab w:val="center" w:pos="5760"/>
          <w:tab w:val="right" w:pos="10620"/>
        </w:tabs>
        <w:spacing w:after="120"/>
        <w:rPr>
          <w:rFonts w:ascii="Arial" w:hAnsi="Arial" w:cs="Arial"/>
          <w:sz w:val="32"/>
          <w:szCs w:val="32"/>
        </w:rPr>
      </w:pPr>
    </w:p>
    <w:p w14:paraId="249D1726"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rPr>
        <w:t>This was to fulfill what the scripture says,</w:t>
      </w:r>
      <w:r w:rsidR="008A1EBB">
        <w:rPr>
          <w:rFonts w:ascii="Arial" w:hAnsi="Arial" w:cs="Arial"/>
          <w:sz w:val="32"/>
          <w:szCs w:val="32"/>
        </w:rPr>
        <w:t xml:space="preserve"> </w:t>
      </w:r>
      <w:r w:rsidRPr="00384861">
        <w:rPr>
          <w:rFonts w:ascii="Arial" w:hAnsi="Arial" w:cs="Arial"/>
          <w:sz w:val="32"/>
          <w:szCs w:val="32"/>
        </w:rPr>
        <w:t>“They divided my clothes among themselves,</w:t>
      </w:r>
      <w:r w:rsidR="008A1EBB">
        <w:rPr>
          <w:rFonts w:ascii="Arial" w:hAnsi="Arial" w:cs="Arial"/>
          <w:sz w:val="32"/>
          <w:szCs w:val="32"/>
        </w:rPr>
        <w:t xml:space="preserve"> </w:t>
      </w:r>
      <w:r w:rsidRPr="00384861">
        <w:rPr>
          <w:rFonts w:ascii="Arial" w:hAnsi="Arial" w:cs="Arial"/>
          <w:sz w:val="32"/>
          <w:szCs w:val="32"/>
        </w:rPr>
        <w:t>and for my clothing they cast lots.”</w:t>
      </w:r>
      <w:r w:rsidR="008A1EBB">
        <w:rPr>
          <w:rFonts w:ascii="Arial" w:hAnsi="Arial" w:cs="Arial"/>
          <w:sz w:val="32"/>
          <w:szCs w:val="32"/>
        </w:rPr>
        <w:t xml:space="preserve"> </w:t>
      </w:r>
      <w:r w:rsidRPr="00384861">
        <w:rPr>
          <w:rFonts w:ascii="Arial" w:hAnsi="Arial" w:cs="Arial"/>
          <w:sz w:val="32"/>
          <w:szCs w:val="32"/>
          <w:vertAlign w:val="superscript"/>
        </w:rPr>
        <w:t>25</w:t>
      </w:r>
      <w:r w:rsidRPr="00384861">
        <w:rPr>
          <w:rFonts w:ascii="Arial" w:hAnsi="Arial" w:cs="Arial"/>
          <w:sz w:val="32"/>
          <w:szCs w:val="32"/>
        </w:rPr>
        <w:t>And that is what the soldiers did.</w:t>
      </w:r>
      <w:r w:rsidR="008A1EBB">
        <w:rPr>
          <w:rFonts w:ascii="Arial" w:hAnsi="Arial" w:cs="Arial"/>
          <w:sz w:val="32"/>
          <w:szCs w:val="32"/>
        </w:rPr>
        <w:t xml:space="preserve"> </w:t>
      </w:r>
      <w:r w:rsidRPr="00384861">
        <w:rPr>
          <w:rFonts w:ascii="Arial" w:hAnsi="Arial" w:cs="Arial"/>
          <w:sz w:val="32"/>
          <w:szCs w:val="32"/>
        </w:rPr>
        <w:t>Meanwhile, standing near the cross of Jesus were his mother, and his mother’s sister, Mary the wife of Clopas, and Mary Magdalene. </w:t>
      </w:r>
      <w:r w:rsidRPr="00384861">
        <w:rPr>
          <w:rFonts w:ascii="Arial" w:hAnsi="Arial" w:cs="Arial"/>
          <w:sz w:val="32"/>
          <w:szCs w:val="32"/>
          <w:vertAlign w:val="superscript"/>
        </w:rPr>
        <w:t>26</w:t>
      </w:r>
      <w:r w:rsidRPr="00384861">
        <w:rPr>
          <w:rFonts w:ascii="Arial" w:hAnsi="Arial" w:cs="Arial"/>
          <w:sz w:val="32"/>
          <w:szCs w:val="32"/>
        </w:rPr>
        <w:t>When Jesus saw his mother and the disciple whom he loved standing beside her, he said to his mother, “Woman, here is your son.” </w:t>
      </w:r>
      <w:r w:rsidRPr="00384861">
        <w:rPr>
          <w:rFonts w:ascii="Arial" w:hAnsi="Arial" w:cs="Arial"/>
          <w:sz w:val="32"/>
          <w:szCs w:val="32"/>
          <w:vertAlign w:val="superscript"/>
        </w:rPr>
        <w:t>27</w:t>
      </w:r>
      <w:r w:rsidRPr="00384861">
        <w:rPr>
          <w:rFonts w:ascii="Arial" w:hAnsi="Arial" w:cs="Arial"/>
          <w:sz w:val="32"/>
          <w:szCs w:val="32"/>
        </w:rPr>
        <w:t>Then he said to the disciple, “Here is your mother.” And from that hour the disciple took her into his own home.</w:t>
      </w:r>
      <w:r w:rsidRPr="00384861">
        <w:rPr>
          <w:rFonts w:ascii="Arial" w:hAnsi="Arial" w:cs="Arial"/>
          <w:sz w:val="32"/>
          <w:szCs w:val="32"/>
        </w:rPr>
        <w:br/>
      </w:r>
    </w:p>
    <w:p w14:paraId="168FDCA9"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28</w:t>
      </w:r>
      <w:r w:rsidRPr="00384861">
        <w:rPr>
          <w:rFonts w:ascii="Arial" w:hAnsi="Arial" w:cs="Arial"/>
          <w:sz w:val="32"/>
          <w:szCs w:val="32"/>
        </w:rPr>
        <w:t>After this, when Jesus knew that all was now finished, he said (in order to fulfill the scripture), “I am thirsty.” </w:t>
      </w:r>
      <w:r w:rsidRPr="00384861">
        <w:rPr>
          <w:rFonts w:ascii="Arial" w:hAnsi="Arial" w:cs="Arial"/>
          <w:sz w:val="32"/>
          <w:szCs w:val="32"/>
          <w:vertAlign w:val="superscript"/>
        </w:rPr>
        <w:t>29</w:t>
      </w:r>
      <w:r w:rsidRPr="00384861">
        <w:rPr>
          <w:rFonts w:ascii="Arial" w:hAnsi="Arial" w:cs="Arial"/>
          <w:sz w:val="32"/>
          <w:szCs w:val="32"/>
        </w:rPr>
        <w:t>A jar full of sour wine was standing there. So they put a sponge full of the wine on a branch of hyssop and held it to his mouth. </w:t>
      </w:r>
      <w:r w:rsidRPr="00384861">
        <w:rPr>
          <w:rFonts w:ascii="Arial" w:hAnsi="Arial" w:cs="Arial"/>
          <w:sz w:val="32"/>
          <w:szCs w:val="32"/>
          <w:vertAlign w:val="superscript"/>
        </w:rPr>
        <w:t>30</w:t>
      </w:r>
      <w:r w:rsidRPr="00384861">
        <w:rPr>
          <w:rFonts w:ascii="Arial" w:hAnsi="Arial" w:cs="Arial"/>
          <w:sz w:val="32"/>
          <w:szCs w:val="32"/>
        </w:rPr>
        <w:t>When Jesus had received the wine, he said, “It is finished.” Then he bowed his head and gave up his spirit.</w:t>
      </w:r>
      <w:r w:rsidRPr="00384861">
        <w:rPr>
          <w:rFonts w:ascii="Arial" w:hAnsi="Arial" w:cs="Arial"/>
          <w:sz w:val="32"/>
          <w:szCs w:val="32"/>
        </w:rPr>
        <w:br/>
      </w:r>
    </w:p>
    <w:p w14:paraId="644AE83D" w14:textId="77777777" w:rsidR="008A1EBB"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31</w:t>
      </w:r>
      <w:r w:rsidRPr="00384861">
        <w:rPr>
          <w:rFonts w:ascii="Arial" w:hAnsi="Arial" w:cs="Arial"/>
          <w:sz w:val="32"/>
          <w:szCs w:val="32"/>
        </w:rPr>
        <w:t>Since it was the day of Preparation, the Jews did not want the bodies left on the cross during the sabbath, especially because that sabbath was a day of great solemnity. So they asked Pilate to have the legs of the crucified men broken and the bodies removed. </w:t>
      </w:r>
      <w:r w:rsidRPr="00384861">
        <w:rPr>
          <w:rFonts w:ascii="Arial" w:hAnsi="Arial" w:cs="Arial"/>
          <w:sz w:val="32"/>
          <w:szCs w:val="32"/>
          <w:vertAlign w:val="superscript"/>
        </w:rPr>
        <w:t>32</w:t>
      </w:r>
      <w:r w:rsidRPr="00384861">
        <w:rPr>
          <w:rFonts w:ascii="Arial" w:hAnsi="Arial" w:cs="Arial"/>
          <w:sz w:val="32"/>
          <w:szCs w:val="32"/>
        </w:rPr>
        <w:t>Then the soldiers came and broke the legs of the first and of the other who had been crucified with him. </w:t>
      </w:r>
      <w:r w:rsidRPr="00384861">
        <w:rPr>
          <w:rFonts w:ascii="Arial" w:hAnsi="Arial" w:cs="Arial"/>
          <w:sz w:val="32"/>
          <w:szCs w:val="32"/>
          <w:vertAlign w:val="superscript"/>
        </w:rPr>
        <w:t>33</w:t>
      </w:r>
      <w:r w:rsidRPr="00384861">
        <w:rPr>
          <w:rFonts w:ascii="Arial" w:hAnsi="Arial" w:cs="Arial"/>
          <w:sz w:val="32"/>
          <w:szCs w:val="32"/>
        </w:rPr>
        <w:t>But when they came to Jesus and saw that he was already dead, they did not break his legs. </w:t>
      </w:r>
      <w:r w:rsidRPr="00384861">
        <w:rPr>
          <w:rFonts w:ascii="Arial" w:hAnsi="Arial" w:cs="Arial"/>
          <w:sz w:val="32"/>
          <w:szCs w:val="32"/>
          <w:vertAlign w:val="superscript"/>
        </w:rPr>
        <w:t>34</w:t>
      </w:r>
      <w:r w:rsidRPr="00384861">
        <w:rPr>
          <w:rFonts w:ascii="Arial" w:hAnsi="Arial" w:cs="Arial"/>
          <w:sz w:val="32"/>
          <w:szCs w:val="32"/>
        </w:rPr>
        <w:t>Instead, one of the soldiers pierced his side with a spear, and at once blood and water came out. </w:t>
      </w:r>
      <w:r w:rsidRPr="00384861">
        <w:rPr>
          <w:rFonts w:ascii="Arial" w:hAnsi="Arial" w:cs="Arial"/>
          <w:sz w:val="32"/>
          <w:szCs w:val="32"/>
          <w:vertAlign w:val="superscript"/>
        </w:rPr>
        <w:t>35</w:t>
      </w:r>
      <w:r w:rsidRPr="00384861">
        <w:rPr>
          <w:rFonts w:ascii="Arial" w:hAnsi="Arial" w:cs="Arial"/>
          <w:sz w:val="32"/>
          <w:szCs w:val="32"/>
        </w:rPr>
        <w:t>(He who saw this has testified so that you also may believe. His testimony is true, and he knows that he tells the truth.) </w:t>
      </w:r>
      <w:r w:rsidRPr="00384861">
        <w:rPr>
          <w:rFonts w:ascii="Arial" w:hAnsi="Arial" w:cs="Arial"/>
          <w:sz w:val="32"/>
          <w:szCs w:val="32"/>
          <w:vertAlign w:val="superscript"/>
        </w:rPr>
        <w:t>36</w:t>
      </w:r>
      <w:r w:rsidRPr="00384861">
        <w:rPr>
          <w:rFonts w:ascii="Arial" w:hAnsi="Arial" w:cs="Arial"/>
          <w:sz w:val="32"/>
          <w:szCs w:val="32"/>
        </w:rPr>
        <w:t xml:space="preserve">These things occurred so that the scripture </w:t>
      </w:r>
      <w:r w:rsidRPr="00384861">
        <w:rPr>
          <w:rFonts w:ascii="Arial" w:hAnsi="Arial" w:cs="Arial"/>
          <w:sz w:val="32"/>
          <w:szCs w:val="32"/>
        </w:rPr>
        <w:lastRenderedPageBreak/>
        <w:t>might be fulfilled, “None of his bones shall be broken.” </w:t>
      </w:r>
      <w:r w:rsidRPr="00384861">
        <w:rPr>
          <w:rFonts w:ascii="Arial" w:hAnsi="Arial" w:cs="Arial"/>
          <w:sz w:val="32"/>
          <w:szCs w:val="32"/>
          <w:vertAlign w:val="superscript"/>
        </w:rPr>
        <w:t>37</w:t>
      </w:r>
      <w:r w:rsidRPr="00384861">
        <w:rPr>
          <w:rFonts w:ascii="Arial" w:hAnsi="Arial" w:cs="Arial"/>
          <w:sz w:val="32"/>
          <w:szCs w:val="32"/>
        </w:rPr>
        <w:t>And again another passage of scripture says, “They will look on the one whom they have pierced.”</w:t>
      </w:r>
      <w:r w:rsidRPr="00384861">
        <w:rPr>
          <w:rFonts w:ascii="Arial" w:hAnsi="Arial" w:cs="Arial"/>
          <w:sz w:val="32"/>
          <w:szCs w:val="32"/>
        </w:rPr>
        <w:br/>
      </w:r>
    </w:p>
    <w:p w14:paraId="073B08B8" w14:textId="3859B393" w:rsidR="008E77C2" w:rsidRDefault="008E77C2" w:rsidP="00384861">
      <w:pPr>
        <w:pStyle w:val="Footer"/>
        <w:tabs>
          <w:tab w:val="clear" w:pos="4320"/>
          <w:tab w:val="clear" w:pos="8640"/>
          <w:tab w:val="center" w:pos="5760"/>
          <w:tab w:val="right" w:pos="10620"/>
        </w:tabs>
        <w:spacing w:after="120"/>
        <w:rPr>
          <w:rFonts w:ascii="Arial" w:hAnsi="Arial" w:cs="Arial"/>
          <w:sz w:val="32"/>
          <w:szCs w:val="32"/>
        </w:rPr>
      </w:pPr>
      <w:r w:rsidRPr="00384861">
        <w:rPr>
          <w:rFonts w:ascii="Arial" w:hAnsi="Arial" w:cs="Arial"/>
          <w:sz w:val="32"/>
          <w:szCs w:val="32"/>
          <w:vertAlign w:val="superscript"/>
        </w:rPr>
        <w:t>38</w:t>
      </w:r>
      <w:r w:rsidRPr="00384861">
        <w:rPr>
          <w:rFonts w:ascii="Arial" w:hAnsi="Arial" w:cs="Arial"/>
          <w:sz w:val="32"/>
          <w:szCs w:val="32"/>
        </w:rPr>
        <w:t>After these things, Joseph of Arimathea, who was a disciple of Jesus, though a secret one because of his fear of the Jews, asked Pilate to let him take away the body of Jesus. Pilate gave him permission; so he came and removed his body. </w:t>
      </w:r>
      <w:r w:rsidRPr="00384861">
        <w:rPr>
          <w:rFonts w:ascii="Arial" w:hAnsi="Arial" w:cs="Arial"/>
          <w:sz w:val="32"/>
          <w:szCs w:val="32"/>
          <w:vertAlign w:val="superscript"/>
        </w:rPr>
        <w:t>39</w:t>
      </w:r>
      <w:r w:rsidRPr="00384861">
        <w:rPr>
          <w:rFonts w:ascii="Arial" w:hAnsi="Arial" w:cs="Arial"/>
          <w:sz w:val="32"/>
          <w:szCs w:val="32"/>
        </w:rPr>
        <w:t>Nicodemus, who had at first come to Jesus by night, also came, bringing a mixture of myrrh and aloes, weighing about a hundred pounds. </w:t>
      </w:r>
      <w:r w:rsidRPr="00384861">
        <w:rPr>
          <w:rFonts w:ascii="Arial" w:hAnsi="Arial" w:cs="Arial"/>
          <w:sz w:val="32"/>
          <w:szCs w:val="32"/>
          <w:vertAlign w:val="superscript"/>
        </w:rPr>
        <w:t>40</w:t>
      </w:r>
      <w:r w:rsidRPr="00384861">
        <w:rPr>
          <w:rFonts w:ascii="Arial" w:hAnsi="Arial" w:cs="Arial"/>
          <w:sz w:val="32"/>
          <w:szCs w:val="32"/>
        </w:rPr>
        <w:t>They took the body of Jesus and wrapped it with the spices in linen cloths, according to the burial custom of the Jews. </w:t>
      </w:r>
      <w:r w:rsidRPr="00384861">
        <w:rPr>
          <w:rFonts w:ascii="Arial" w:hAnsi="Arial" w:cs="Arial"/>
          <w:sz w:val="32"/>
          <w:szCs w:val="32"/>
          <w:vertAlign w:val="superscript"/>
        </w:rPr>
        <w:t>41</w:t>
      </w:r>
      <w:r w:rsidRPr="00384861">
        <w:rPr>
          <w:rFonts w:ascii="Arial" w:hAnsi="Arial" w:cs="Arial"/>
          <w:sz w:val="32"/>
          <w:szCs w:val="32"/>
        </w:rPr>
        <w:t>Now there was a garden in the place where he was crucified, and in the garden there was a new tomb in which no one had ever been laid. </w:t>
      </w:r>
      <w:r w:rsidRPr="00384861">
        <w:rPr>
          <w:rFonts w:ascii="Arial" w:hAnsi="Arial" w:cs="Arial"/>
          <w:sz w:val="32"/>
          <w:szCs w:val="32"/>
          <w:vertAlign w:val="superscript"/>
        </w:rPr>
        <w:t>42</w:t>
      </w:r>
      <w:r w:rsidRPr="00384861">
        <w:rPr>
          <w:rFonts w:ascii="Arial" w:hAnsi="Arial" w:cs="Arial"/>
          <w:sz w:val="32"/>
          <w:szCs w:val="32"/>
        </w:rPr>
        <w:t>And so, because it was the Jewish day of Preparation, and the tomb was nearby, they laid Jesus there.</w:t>
      </w:r>
    </w:p>
    <w:p w14:paraId="39831CD1" w14:textId="780FA1FA" w:rsidR="008A1EBB" w:rsidRPr="00384861" w:rsidRDefault="008A1EBB" w:rsidP="00384861">
      <w:pPr>
        <w:pStyle w:val="Footer"/>
        <w:tabs>
          <w:tab w:val="clear" w:pos="4320"/>
          <w:tab w:val="clear" w:pos="8640"/>
          <w:tab w:val="center" w:pos="5760"/>
          <w:tab w:val="right" w:pos="10620"/>
        </w:tabs>
        <w:spacing w:after="120"/>
        <w:rPr>
          <w:rFonts w:ascii="Arial" w:hAnsi="Arial" w:cs="Arial"/>
          <w:sz w:val="32"/>
          <w:szCs w:val="32"/>
        </w:rPr>
      </w:pPr>
      <w:r>
        <w:rPr>
          <w:rFonts w:ascii="Arial" w:hAnsi="Arial" w:cs="Arial"/>
          <w:sz w:val="32"/>
          <w:szCs w:val="32"/>
        </w:rPr>
        <w:t xml:space="preserve">P: The Gospel of the Lord.                               </w:t>
      </w:r>
      <w:r w:rsidRPr="008A1EBB">
        <w:rPr>
          <w:rFonts w:ascii="Arial" w:hAnsi="Arial" w:cs="Arial"/>
          <w:b/>
          <w:bCs/>
          <w:sz w:val="32"/>
          <w:szCs w:val="32"/>
        </w:rPr>
        <w:t>C: Praise to you, O Christ.</w:t>
      </w:r>
      <w:r>
        <w:rPr>
          <w:rFonts w:ascii="Arial" w:hAnsi="Arial" w:cs="Arial"/>
          <w:sz w:val="32"/>
          <w:szCs w:val="32"/>
        </w:rPr>
        <w:t xml:space="preserve"> </w:t>
      </w:r>
    </w:p>
    <w:p w14:paraId="7ECA2F71" w14:textId="77777777" w:rsidR="005C5620" w:rsidRPr="00384861" w:rsidRDefault="005C5620" w:rsidP="00384861">
      <w:pPr>
        <w:pStyle w:val="Footer"/>
        <w:tabs>
          <w:tab w:val="clear" w:pos="4320"/>
          <w:tab w:val="clear" w:pos="8640"/>
          <w:tab w:val="center" w:pos="5760"/>
          <w:tab w:val="right" w:pos="10620"/>
        </w:tabs>
        <w:spacing w:after="120"/>
        <w:jc w:val="both"/>
        <w:rPr>
          <w:rFonts w:ascii="Arial" w:hAnsi="Arial" w:cs="Arial"/>
          <w:b/>
          <w:bCs/>
          <w:sz w:val="32"/>
          <w:szCs w:val="32"/>
        </w:rPr>
      </w:pPr>
    </w:p>
    <w:p w14:paraId="2D8AEF86" w14:textId="77777777" w:rsidR="00D0381E" w:rsidRPr="00384861" w:rsidRDefault="00390538" w:rsidP="00384861">
      <w:pPr>
        <w:pStyle w:val="Footer"/>
        <w:tabs>
          <w:tab w:val="clear" w:pos="4320"/>
          <w:tab w:val="clear" w:pos="8640"/>
          <w:tab w:val="center" w:pos="5760"/>
          <w:tab w:val="right" w:pos="10620"/>
        </w:tabs>
        <w:spacing w:after="120"/>
        <w:jc w:val="both"/>
        <w:rPr>
          <w:rFonts w:ascii="Arial" w:hAnsi="Arial" w:cs="Arial"/>
          <w:b/>
          <w:bCs/>
          <w:sz w:val="32"/>
          <w:szCs w:val="32"/>
        </w:rPr>
      </w:pPr>
      <w:r w:rsidRPr="00384861">
        <w:rPr>
          <w:rFonts w:ascii="Arial" w:hAnsi="Arial" w:cs="Arial"/>
          <w:b/>
          <w:bCs/>
          <w:sz w:val="32"/>
          <w:szCs w:val="32"/>
        </w:rPr>
        <w:t>SERMON</w:t>
      </w:r>
      <w:r w:rsidRPr="00384861">
        <w:rPr>
          <w:rFonts w:ascii="Arial" w:hAnsi="Arial" w:cs="Arial"/>
          <w:b/>
          <w:bCs/>
          <w:sz w:val="32"/>
          <w:szCs w:val="32"/>
        </w:rPr>
        <w:tab/>
      </w:r>
      <w:r w:rsidRPr="00384861">
        <w:rPr>
          <w:rFonts w:ascii="Arial" w:hAnsi="Arial" w:cs="Arial"/>
          <w:b/>
          <w:bCs/>
          <w:sz w:val="32"/>
          <w:szCs w:val="32"/>
        </w:rPr>
        <w:tab/>
        <w:t xml:space="preserve">Pastor </w:t>
      </w:r>
      <w:r w:rsidR="001C1966" w:rsidRPr="00384861">
        <w:rPr>
          <w:rFonts w:ascii="Arial" w:hAnsi="Arial" w:cs="Arial"/>
          <w:b/>
          <w:bCs/>
          <w:sz w:val="32"/>
          <w:szCs w:val="32"/>
        </w:rPr>
        <w:t>Carl Ballard</w:t>
      </w:r>
    </w:p>
    <w:p w14:paraId="4613A9B1" w14:textId="77777777" w:rsidR="002B694B" w:rsidRPr="00384861" w:rsidRDefault="002B694B" w:rsidP="00384861">
      <w:pPr>
        <w:pStyle w:val="Footer"/>
        <w:tabs>
          <w:tab w:val="clear" w:pos="4320"/>
          <w:tab w:val="clear" w:pos="8640"/>
          <w:tab w:val="center" w:pos="5760"/>
          <w:tab w:val="right" w:pos="10620"/>
        </w:tabs>
        <w:spacing w:after="120"/>
        <w:jc w:val="both"/>
        <w:rPr>
          <w:rFonts w:ascii="Arial" w:hAnsi="Arial" w:cs="Arial"/>
          <w:b/>
          <w:bCs/>
          <w:i/>
          <w:iCs/>
          <w:sz w:val="32"/>
          <w:szCs w:val="32"/>
        </w:rPr>
      </w:pPr>
    </w:p>
    <w:p w14:paraId="7B61C61C" w14:textId="6FD3E0D2" w:rsidR="002551EF" w:rsidRPr="00384861" w:rsidRDefault="002551EF" w:rsidP="000C3CBE">
      <w:pPr>
        <w:pStyle w:val="Footer"/>
        <w:tabs>
          <w:tab w:val="clear" w:pos="4320"/>
          <w:tab w:val="clear" w:pos="8640"/>
          <w:tab w:val="center" w:pos="5220"/>
          <w:tab w:val="right" w:pos="10620"/>
        </w:tabs>
        <w:spacing w:after="120"/>
        <w:jc w:val="both"/>
        <w:rPr>
          <w:rFonts w:ascii="Arial" w:hAnsi="Arial" w:cs="Arial"/>
          <w:b/>
          <w:bCs/>
          <w:i/>
          <w:iCs/>
          <w:sz w:val="32"/>
          <w:szCs w:val="32"/>
        </w:rPr>
      </w:pPr>
      <w:r w:rsidRPr="00384861">
        <w:rPr>
          <w:rFonts w:ascii="Arial" w:hAnsi="Arial" w:cs="Arial"/>
          <w:b/>
          <w:bCs/>
          <w:i/>
          <w:iCs/>
          <w:sz w:val="32"/>
          <w:szCs w:val="32"/>
        </w:rPr>
        <w:tab/>
        <w:t>(Please rise as you are able</w:t>
      </w:r>
      <w:r w:rsidR="005D23D9">
        <w:rPr>
          <w:rFonts w:ascii="Arial" w:hAnsi="Arial" w:cs="Arial"/>
          <w:b/>
          <w:bCs/>
          <w:i/>
          <w:iCs/>
          <w:sz w:val="32"/>
          <w:szCs w:val="32"/>
        </w:rPr>
        <w:t>.</w:t>
      </w:r>
      <w:r w:rsidRPr="00384861">
        <w:rPr>
          <w:rFonts w:ascii="Arial" w:hAnsi="Arial" w:cs="Arial"/>
          <w:b/>
          <w:bCs/>
          <w:i/>
          <w:iCs/>
          <w:sz w:val="32"/>
          <w:szCs w:val="32"/>
        </w:rPr>
        <w:t>)</w:t>
      </w:r>
    </w:p>
    <w:p w14:paraId="70FA2611" w14:textId="77777777" w:rsidR="002551EF" w:rsidRPr="00384861" w:rsidRDefault="002551EF" w:rsidP="00384861">
      <w:pPr>
        <w:pStyle w:val="Footer"/>
        <w:tabs>
          <w:tab w:val="clear" w:pos="4320"/>
          <w:tab w:val="clear" w:pos="8640"/>
          <w:tab w:val="center" w:pos="5760"/>
          <w:tab w:val="right" w:pos="10620"/>
        </w:tabs>
        <w:spacing w:after="120"/>
        <w:jc w:val="both"/>
        <w:rPr>
          <w:rFonts w:ascii="Arial" w:hAnsi="Arial" w:cs="Arial"/>
          <w:b/>
          <w:bCs/>
          <w:i/>
          <w:iCs/>
          <w:sz w:val="32"/>
          <w:szCs w:val="32"/>
        </w:rPr>
      </w:pPr>
    </w:p>
    <w:p w14:paraId="5F575D30"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2E27C115"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609C7164"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42B691F2"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1CB1C272"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66F9C2C4"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400AFB29"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7C5945CF" w14:textId="77777777" w:rsidR="005D23D9" w:rsidRDefault="005D23D9" w:rsidP="005D23D9">
      <w:pPr>
        <w:tabs>
          <w:tab w:val="left" w:pos="450"/>
          <w:tab w:val="right" w:pos="10620"/>
        </w:tabs>
        <w:autoSpaceDE w:val="0"/>
        <w:autoSpaceDN w:val="0"/>
        <w:adjustRightInd w:val="0"/>
        <w:ind w:right="187"/>
        <w:rPr>
          <w:rFonts w:ascii="Arial" w:hAnsi="Arial" w:cs="Arial"/>
          <w:b/>
          <w:bCs/>
          <w:sz w:val="32"/>
          <w:szCs w:val="32"/>
        </w:rPr>
      </w:pPr>
    </w:p>
    <w:p w14:paraId="78A927E2" w14:textId="19480E4C" w:rsidR="00D652C2" w:rsidRDefault="0055486C" w:rsidP="005D23D9">
      <w:pPr>
        <w:tabs>
          <w:tab w:val="left" w:pos="450"/>
          <w:tab w:val="right" w:pos="10620"/>
        </w:tabs>
        <w:autoSpaceDE w:val="0"/>
        <w:autoSpaceDN w:val="0"/>
        <w:adjustRightInd w:val="0"/>
        <w:ind w:right="187"/>
        <w:rPr>
          <w:rFonts w:ascii="Arial" w:hAnsi="Arial" w:cs="Arial"/>
          <w:b/>
          <w:bCs/>
          <w:sz w:val="32"/>
          <w:szCs w:val="32"/>
        </w:rPr>
      </w:pPr>
      <w:r w:rsidRPr="00384861">
        <w:rPr>
          <w:rFonts w:ascii="Arial" w:hAnsi="Arial" w:cs="Arial"/>
          <w:b/>
          <w:bCs/>
          <w:sz w:val="32"/>
          <w:szCs w:val="32"/>
        </w:rPr>
        <w:lastRenderedPageBreak/>
        <w:t>HYMN OF THE DAY</w:t>
      </w:r>
      <w:r w:rsidR="008A1EBB">
        <w:rPr>
          <w:rFonts w:ascii="Arial" w:hAnsi="Arial" w:cs="Arial"/>
          <w:b/>
          <w:bCs/>
          <w:sz w:val="32"/>
          <w:szCs w:val="32"/>
        </w:rPr>
        <w:t xml:space="preserve"> </w:t>
      </w:r>
      <w:bookmarkStart w:id="2" w:name="_Hlk46929052"/>
      <w:r w:rsidR="005D23D9">
        <w:rPr>
          <w:rFonts w:ascii="Arial" w:hAnsi="Arial" w:cs="Arial"/>
          <w:b/>
          <w:bCs/>
          <w:sz w:val="32"/>
          <w:szCs w:val="32"/>
        </w:rPr>
        <w:t xml:space="preserve">                                                                 </w:t>
      </w:r>
      <w:r w:rsidR="00945FBC" w:rsidRPr="00384861">
        <w:rPr>
          <w:rFonts w:ascii="Arial" w:hAnsi="Arial" w:cs="Arial"/>
          <w:b/>
          <w:bCs/>
          <w:sz w:val="32"/>
          <w:szCs w:val="32"/>
        </w:rPr>
        <w:t xml:space="preserve">ELW </w:t>
      </w:r>
      <w:r w:rsidR="00F67916" w:rsidRPr="00384861">
        <w:rPr>
          <w:rFonts w:ascii="Arial" w:hAnsi="Arial" w:cs="Arial"/>
          <w:b/>
          <w:bCs/>
          <w:sz w:val="32"/>
          <w:szCs w:val="32"/>
        </w:rPr>
        <w:t xml:space="preserve"> </w:t>
      </w:r>
      <w:r w:rsidR="008E77C2" w:rsidRPr="00384861">
        <w:rPr>
          <w:rFonts w:ascii="Arial" w:hAnsi="Arial" w:cs="Arial"/>
          <w:b/>
          <w:bCs/>
          <w:sz w:val="32"/>
          <w:szCs w:val="32"/>
        </w:rPr>
        <w:t>353</w:t>
      </w:r>
    </w:p>
    <w:p w14:paraId="026C2913" w14:textId="4A9A5B21" w:rsidR="005D23D9" w:rsidRPr="00384861" w:rsidRDefault="005D23D9" w:rsidP="005D23D9">
      <w:pPr>
        <w:tabs>
          <w:tab w:val="left" w:pos="450"/>
          <w:tab w:val="right" w:pos="10620"/>
        </w:tabs>
        <w:autoSpaceDE w:val="0"/>
        <w:autoSpaceDN w:val="0"/>
        <w:adjustRightInd w:val="0"/>
        <w:ind w:right="187"/>
        <w:jc w:val="center"/>
        <w:rPr>
          <w:rFonts w:ascii="Arial" w:hAnsi="Arial" w:cs="Arial"/>
          <w:b/>
          <w:bCs/>
          <w:sz w:val="32"/>
          <w:szCs w:val="32"/>
        </w:rPr>
      </w:pPr>
      <w:r>
        <w:rPr>
          <w:noProof/>
        </w:rPr>
        <w:drawing>
          <wp:inline distT="0" distB="0" distL="0" distR="0" wp14:anchorId="37EC2632" wp14:editId="5A5A75D0">
            <wp:extent cx="6866761" cy="7407965"/>
            <wp:effectExtent l="0" t="0" r="0" b="2540"/>
            <wp:docPr id="679578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755" b="6783"/>
                    <a:stretch/>
                  </pic:blipFill>
                  <pic:spPr bwMode="auto">
                    <a:xfrm>
                      <a:off x="0" y="0"/>
                      <a:ext cx="6893135" cy="7436418"/>
                    </a:xfrm>
                    <a:prstGeom prst="rect">
                      <a:avLst/>
                    </a:prstGeom>
                    <a:noFill/>
                    <a:ln>
                      <a:noFill/>
                    </a:ln>
                    <a:extLst>
                      <a:ext uri="{53640926-AAD7-44D8-BBD7-CCE9431645EC}">
                        <a14:shadowObscured xmlns:a14="http://schemas.microsoft.com/office/drawing/2010/main"/>
                      </a:ext>
                    </a:extLst>
                  </pic:spPr>
                </pic:pic>
              </a:graphicData>
            </a:graphic>
          </wp:inline>
        </w:drawing>
      </w:r>
    </w:p>
    <w:p w14:paraId="66C65EEB" w14:textId="77777777" w:rsidR="002551EF" w:rsidRPr="00384861" w:rsidRDefault="002551EF" w:rsidP="00384861">
      <w:pPr>
        <w:tabs>
          <w:tab w:val="left" w:pos="720"/>
          <w:tab w:val="right" w:pos="10620"/>
        </w:tabs>
        <w:autoSpaceDE w:val="0"/>
        <w:autoSpaceDN w:val="0"/>
        <w:adjustRightInd w:val="0"/>
        <w:ind w:left="994" w:right="1080" w:hanging="994"/>
        <w:rPr>
          <w:rFonts w:ascii="Arial" w:hAnsi="Arial" w:cs="Arial"/>
          <w:i/>
          <w:iCs/>
          <w:sz w:val="32"/>
          <w:szCs w:val="32"/>
        </w:rPr>
      </w:pPr>
      <w:bookmarkStart w:id="3" w:name="_Hlk60226501"/>
      <w:bookmarkEnd w:id="2"/>
    </w:p>
    <w:p w14:paraId="63343E67" w14:textId="2E64BDF8" w:rsidR="00064BCE" w:rsidRPr="00384861" w:rsidRDefault="005C5620" w:rsidP="00384861">
      <w:pPr>
        <w:tabs>
          <w:tab w:val="left" w:pos="720"/>
          <w:tab w:val="right" w:pos="10620"/>
        </w:tabs>
        <w:autoSpaceDE w:val="0"/>
        <w:autoSpaceDN w:val="0"/>
        <w:adjustRightInd w:val="0"/>
        <w:ind w:left="994" w:right="1080" w:hanging="994"/>
        <w:jc w:val="center"/>
        <w:rPr>
          <w:rFonts w:ascii="Arial" w:hAnsi="Arial" w:cs="Arial"/>
          <w:b/>
          <w:bCs/>
          <w:i/>
          <w:iCs/>
          <w:sz w:val="32"/>
          <w:szCs w:val="32"/>
        </w:rPr>
      </w:pPr>
      <w:r w:rsidRPr="00384861">
        <w:rPr>
          <w:rFonts w:ascii="Arial" w:hAnsi="Arial" w:cs="Arial"/>
          <w:b/>
          <w:bCs/>
          <w:i/>
          <w:iCs/>
          <w:sz w:val="32"/>
          <w:szCs w:val="32"/>
        </w:rPr>
        <w:t>(Please be seated</w:t>
      </w:r>
      <w:r w:rsidR="005D23D9">
        <w:rPr>
          <w:rFonts w:ascii="Arial" w:hAnsi="Arial" w:cs="Arial"/>
          <w:b/>
          <w:bCs/>
          <w:i/>
          <w:iCs/>
          <w:sz w:val="32"/>
          <w:szCs w:val="32"/>
        </w:rPr>
        <w:t>.</w:t>
      </w:r>
      <w:r w:rsidRPr="00384861">
        <w:rPr>
          <w:rFonts w:ascii="Arial" w:hAnsi="Arial" w:cs="Arial"/>
          <w:b/>
          <w:bCs/>
          <w:i/>
          <w:iCs/>
          <w:sz w:val="32"/>
          <w:szCs w:val="32"/>
        </w:rPr>
        <w:t>)</w:t>
      </w:r>
    </w:p>
    <w:bookmarkEnd w:id="3"/>
    <w:p w14:paraId="664AD7DF" w14:textId="77777777" w:rsidR="005C5620" w:rsidRPr="00384861" w:rsidRDefault="005C5620" w:rsidP="00384861">
      <w:pPr>
        <w:spacing w:after="120"/>
        <w:rPr>
          <w:rFonts w:ascii="Arial" w:hAnsi="Arial" w:cs="Arial"/>
          <w:b/>
          <w:bCs/>
          <w:sz w:val="32"/>
          <w:szCs w:val="32"/>
        </w:rPr>
      </w:pPr>
    </w:p>
    <w:p w14:paraId="0AA30809" w14:textId="77777777" w:rsidR="005D23D9" w:rsidRDefault="005D23D9" w:rsidP="00384861">
      <w:pPr>
        <w:spacing w:after="120"/>
        <w:rPr>
          <w:rFonts w:ascii="Arial" w:hAnsi="Arial" w:cs="Arial"/>
          <w:b/>
          <w:bCs/>
          <w:sz w:val="32"/>
          <w:szCs w:val="32"/>
        </w:rPr>
      </w:pPr>
    </w:p>
    <w:p w14:paraId="604879C6" w14:textId="5B669D07" w:rsidR="00390538" w:rsidRPr="00384861" w:rsidRDefault="00A0044A" w:rsidP="00384861">
      <w:pPr>
        <w:spacing w:after="120"/>
        <w:rPr>
          <w:rFonts w:ascii="Arial" w:hAnsi="Arial" w:cs="Arial"/>
          <w:sz w:val="32"/>
          <w:szCs w:val="32"/>
        </w:rPr>
      </w:pPr>
      <w:r w:rsidRPr="00384861">
        <w:rPr>
          <w:rFonts w:ascii="Arial" w:hAnsi="Arial" w:cs="Arial"/>
          <w:b/>
          <w:bCs/>
          <w:sz w:val="32"/>
          <w:szCs w:val="32"/>
        </w:rPr>
        <w:lastRenderedPageBreak/>
        <w:t>BIDDING</w:t>
      </w:r>
      <w:r w:rsidR="00390538" w:rsidRPr="00384861">
        <w:rPr>
          <w:rFonts w:ascii="Arial" w:hAnsi="Arial" w:cs="Arial"/>
          <w:b/>
          <w:bCs/>
          <w:sz w:val="32"/>
          <w:szCs w:val="32"/>
        </w:rPr>
        <w:t xml:space="preserve"> PRAYER</w:t>
      </w:r>
    </w:p>
    <w:p w14:paraId="5774931F" w14:textId="77777777" w:rsidR="00BE36C5" w:rsidRPr="00384861" w:rsidRDefault="00BE36C5" w:rsidP="00384861">
      <w:pPr>
        <w:tabs>
          <w:tab w:val="left" w:pos="450"/>
          <w:tab w:val="center" w:pos="3960"/>
          <w:tab w:val="right" w:pos="7110"/>
        </w:tabs>
        <w:jc w:val="both"/>
        <w:rPr>
          <w:rFonts w:ascii="Arial" w:hAnsi="Arial" w:cs="Arial"/>
          <w:sz w:val="32"/>
          <w:szCs w:val="32"/>
        </w:rPr>
      </w:pPr>
      <w:bookmarkStart w:id="4" w:name="_Hlk46929286"/>
      <w:r w:rsidRPr="00384861">
        <w:rPr>
          <w:rStyle w:val="Strong"/>
          <w:rFonts w:ascii="Arial" w:hAnsi="Arial" w:cs="Arial"/>
          <w:b w:val="0"/>
          <w:bCs w:val="0"/>
          <w:sz w:val="32"/>
          <w:szCs w:val="32"/>
        </w:rPr>
        <w:t>A:</w:t>
      </w:r>
      <w:r w:rsidRPr="00384861">
        <w:rPr>
          <w:rStyle w:val="Strong"/>
          <w:rFonts w:ascii="Arial" w:hAnsi="Arial" w:cs="Arial"/>
          <w:b w:val="0"/>
          <w:bCs w:val="0"/>
          <w:sz w:val="32"/>
          <w:szCs w:val="32"/>
        </w:rPr>
        <w:tab/>
      </w:r>
      <w:r w:rsidR="00A0044A" w:rsidRPr="00384861">
        <w:rPr>
          <w:rFonts w:ascii="Arial" w:hAnsi="Arial" w:cs="Arial"/>
          <w:sz w:val="32"/>
          <w:szCs w:val="32"/>
          <w:shd w:val="clear" w:color="auto" w:fill="FFFFFF"/>
        </w:rPr>
        <w:t>Let us pray, brothers and sisters, for the holy church throughout the world.</w:t>
      </w:r>
    </w:p>
    <w:p w14:paraId="2E3CDF35" w14:textId="77777777" w:rsidR="00BE36C5" w:rsidRPr="00384861" w:rsidRDefault="00BE36C5" w:rsidP="00384861">
      <w:pPr>
        <w:tabs>
          <w:tab w:val="left" w:pos="450"/>
          <w:tab w:val="center" w:pos="3960"/>
          <w:tab w:val="right" w:pos="7110"/>
        </w:tabs>
        <w:jc w:val="both"/>
        <w:rPr>
          <w:rFonts w:ascii="Arial" w:hAnsi="Arial" w:cs="Arial"/>
          <w:i/>
          <w:iCs/>
          <w:sz w:val="32"/>
          <w:szCs w:val="32"/>
        </w:rPr>
      </w:pPr>
      <w:r w:rsidRPr="00384861">
        <w:rPr>
          <w:rFonts w:ascii="Arial" w:hAnsi="Arial" w:cs="Arial"/>
          <w:i/>
          <w:iCs/>
          <w:sz w:val="32"/>
          <w:szCs w:val="32"/>
        </w:rPr>
        <w:tab/>
      </w:r>
      <w:bookmarkStart w:id="5" w:name="_Hlk66280333"/>
      <w:r w:rsidR="00A0044A" w:rsidRPr="00384861">
        <w:rPr>
          <w:rFonts w:ascii="Arial" w:hAnsi="Arial" w:cs="Arial"/>
          <w:i/>
          <w:iCs/>
          <w:sz w:val="32"/>
          <w:szCs w:val="32"/>
        </w:rPr>
        <w:t>(Silent prayer.)</w:t>
      </w:r>
    </w:p>
    <w:bookmarkEnd w:id="5"/>
    <w:p w14:paraId="704BD103" w14:textId="77777777" w:rsidR="00A0044A" w:rsidRPr="00384861" w:rsidRDefault="00BE36C5" w:rsidP="00384861">
      <w:pPr>
        <w:tabs>
          <w:tab w:val="left" w:pos="450"/>
          <w:tab w:val="center" w:pos="3960"/>
          <w:tab w:val="right" w:pos="7110"/>
        </w:tabs>
        <w:jc w:val="both"/>
        <w:rPr>
          <w:rFonts w:ascii="Arial" w:hAnsi="Arial" w:cs="Arial"/>
          <w:sz w:val="32"/>
          <w:szCs w:val="32"/>
          <w:shd w:val="clear" w:color="auto" w:fill="FFFFFF"/>
        </w:rPr>
      </w:pPr>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r w:rsidR="00A0044A" w:rsidRPr="00384861">
        <w:rPr>
          <w:rFonts w:ascii="Arial" w:hAnsi="Arial" w:cs="Arial"/>
          <w:sz w:val="32"/>
          <w:szCs w:val="32"/>
          <w:shd w:val="clear" w:color="auto" w:fill="FFFFFF"/>
        </w:rPr>
        <w:t>Almighty and eternal God, you have shown your glory to all nations in Jesus Christ. By your Holy Spirit guide the church and gather it throughout the world. Help it to persevere in faith, proclaim your name, and bring the good news of salvation in Christ to all people. We ask this through Christ our Lord.</w:t>
      </w:r>
    </w:p>
    <w:p w14:paraId="279E5B59" w14:textId="77777777" w:rsidR="00BE36C5" w:rsidRDefault="00BE36C5" w:rsidP="00384861">
      <w:pPr>
        <w:tabs>
          <w:tab w:val="left" w:pos="450"/>
          <w:tab w:val="center" w:pos="3960"/>
          <w:tab w:val="right" w:pos="7110"/>
        </w:tabs>
        <w:jc w:val="both"/>
        <w:rPr>
          <w:rFonts w:ascii="Arial" w:hAnsi="Arial" w:cs="Arial"/>
          <w:b/>
          <w:bCs/>
          <w:sz w:val="32"/>
          <w:szCs w:val="32"/>
          <w:shd w:val="clear" w:color="auto" w:fill="FFFFFF"/>
        </w:rPr>
      </w:pPr>
      <w:r w:rsidRPr="00384861">
        <w:rPr>
          <w:rStyle w:val="Strong"/>
          <w:rFonts w:ascii="Arial" w:hAnsi="Arial" w:cs="Arial"/>
          <w:sz w:val="32"/>
          <w:szCs w:val="32"/>
        </w:rPr>
        <w:t>C:</w:t>
      </w:r>
      <w:r w:rsidRPr="00384861">
        <w:rPr>
          <w:rStyle w:val="Strong"/>
          <w:rFonts w:ascii="Arial" w:hAnsi="Arial" w:cs="Arial"/>
          <w:sz w:val="32"/>
          <w:szCs w:val="32"/>
        </w:rPr>
        <w:tab/>
      </w:r>
      <w:r w:rsidR="00A0044A" w:rsidRPr="00384861">
        <w:rPr>
          <w:rFonts w:ascii="Arial" w:hAnsi="Arial" w:cs="Arial"/>
          <w:b/>
          <w:bCs/>
          <w:sz w:val="32"/>
          <w:szCs w:val="32"/>
          <w:shd w:val="clear" w:color="auto" w:fill="FFFFFF"/>
        </w:rPr>
        <w:t>Amen.</w:t>
      </w:r>
    </w:p>
    <w:p w14:paraId="2E925A48" w14:textId="77777777" w:rsidR="005D23D9" w:rsidRPr="00384861" w:rsidRDefault="005D23D9" w:rsidP="00384861">
      <w:pPr>
        <w:tabs>
          <w:tab w:val="left" w:pos="450"/>
          <w:tab w:val="center" w:pos="3960"/>
          <w:tab w:val="right" w:pos="7110"/>
        </w:tabs>
        <w:jc w:val="both"/>
        <w:rPr>
          <w:rStyle w:val="Strong"/>
          <w:rFonts w:ascii="Arial" w:hAnsi="Arial" w:cs="Arial"/>
          <w:sz w:val="32"/>
          <w:szCs w:val="32"/>
        </w:rPr>
      </w:pPr>
    </w:p>
    <w:p w14:paraId="01233788" w14:textId="77777777" w:rsidR="00BE36C5" w:rsidRPr="00384861" w:rsidRDefault="00BE36C5" w:rsidP="00384861">
      <w:pPr>
        <w:tabs>
          <w:tab w:val="left" w:pos="450"/>
          <w:tab w:val="center" w:pos="3960"/>
          <w:tab w:val="right" w:pos="7110"/>
        </w:tabs>
        <w:jc w:val="both"/>
        <w:rPr>
          <w:rFonts w:ascii="Arial" w:hAnsi="Arial" w:cs="Arial"/>
          <w:sz w:val="32"/>
          <w:szCs w:val="32"/>
          <w:shd w:val="clear" w:color="auto" w:fill="FFFFFF"/>
        </w:rPr>
      </w:pPr>
      <w:bookmarkStart w:id="6" w:name="_Hlk66280343"/>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bookmarkEnd w:id="6"/>
      <w:r w:rsidR="00A0044A" w:rsidRPr="00384861">
        <w:rPr>
          <w:rFonts w:ascii="Arial" w:hAnsi="Arial" w:cs="Arial"/>
          <w:sz w:val="32"/>
          <w:szCs w:val="32"/>
          <w:shd w:val="clear" w:color="auto" w:fill="FFFFFF"/>
        </w:rPr>
        <w:t>Let us pray for our bishops, for our pastor, and all servants of the church, and for all the people of God.</w:t>
      </w:r>
    </w:p>
    <w:p w14:paraId="3F1619D9" w14:textId="77777777" w:rsidR="00A0044A" w:rsidRPr="00384861" w:rsidRDefault="004E6E8C" w:rsidP="00384861">
      <w:pPr>
        <w:tabs>
          <w:tab w:val="left" w:pos="450"/>
          <w:tab w:val="center" w:pos="3960"/>
          <w:tab w:val="right" w:pos="7110"/>
        </w:tabs>
        <w:jc w:val="both"/>
        <w:rPr>
          <w:rFonts w:ascii="Arial" w:hAnsi="Arial" w:cs="Arial"/>
          <w:i/>
          <w:iCs/>
          <w:sz w:val="32"/>
          <w:szCs w:val="32"/>
          <w:shd w:val="clear" w:color="auto" w:fill="FFFFFF"/>
        </w:rPr>
      </w:pPr>
      <w:bookmarkStart w:id="7" w:name="_Hlk66280457"/>
      <w:r w:rsidRPr="00384861">
        <w:rPr>
          <w:rFonts w:ascii="Arial" w:hAnsi="Arial" w:cs="Arial"/>
          <w:i/>
          <w:iCs/>
          <w:sz w:val="32"/>
          <w:szCs w:val="32"/>
          <w:shd w:val="clear" w:color="auto" w:fill="FFFFFF"/>
        </w:rPr>
        <w:tab/>
      </w:r>
      <w:r w:rsidR="00A0044A" w:rsidRPr="00384861">
        <w:rPr>
          <w:rFonts w:ascii="Arial" w:hAnsi="Arial" w:cs="Arial"/>
          <w:i/>
          <w:iCs/>
          <w:sz w:val="32"/>
          <w:szCs w:val="32"/>
          <w:shd w:val="clear" w:color="auto" w:fill="FFFFFF"/>
        </w:rPr>
        <w:t>(Silent prayer.)</w:t>
      </w:r>
    </w:p>
    <w:p w14:paraId="4DEA7193" w14:textId="77777777" w:rsidR="00A0044A" w:rsidRPr="00384861" w:rsidRDefault="00A0044A" w:rsidP="00384861">
      <w:pPr>
        <w:tabs>
          <w:tab w:val="left" w:pos="450"/>
          <w:tab w:val="center" w:pos="3960"/>
          <w:tab w:val="right" w:pos="7110"/>
        </w:tabs>
        <w:jc w:val="both"/>
        <w:rPr>
          <w:rFonts w:ascii="Arial" w:hAnsi="Arial" w:cs="Arial"/>
          <w:sz w:val="32"/>
          <w:szCs w:val="32"/>
          <w:shd w:val="clear" w:color="auto" w:fill="FFFFFF"/>
        </w:rPr>
      </w:pPr>
      <w:bookmarkStart w:id="8" w:name="_Hlk66280467"/>
      <w:bookmarkEnd w:id="7"/>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bookmarkEnd w:id="8"/>
      <w:r w:rsidRPr="00384861">
        <w:rPr>
          <w:rFonts w:ascii="Arial" w:hAnsi="Arial" w:cs="Arial"/>
          <w:sz w:val="32"/>
          <w:szCs w:val="32"/>
          <w:shd w:val="clear" w:color="auto" w:fill="FFFFFF"/>
        </w:rPr>
        <w:t>Almighty and eternal God, your Spirit guides the church and makes it holy. Strengthen and uphold our bishops, pastors, other ministers, and lay leaders. Keep them in health and safety for the good of the church, and help each of us in our various vocations to do faithfully the work to which you have called us. We ask this through Christ our Lord.</w:t>
      </w:r>
    </w:p>
    <w:p w14:paraId="3613EE3E" w14:textId="77777777" w:rsidR="00BE36C5" w:rsidRDefault="00BE36C5" w:rsidP="00384861">
      <w:pPr>
        <w:tabs>
          <w:tab w:val="left" w:pos="450"/>
          <w:tab w:val="center" w:pos="3960"/>
          <w:tab w:val="right" w:pos="7110"/>
        </w:tabs>
        <w:jc w:val="both"/>
        <w:rPr>
          <w:rFonts w:ascii="Arial" w:hAnsi="Arial" w:cs="Arial"/>
          <w:b/>
          <w:bCs/>
          <w:sz w:val="32"/>
          <w:szCs w:val="32"/>
          <w:shd w:val="clear" w:color="auto" w:fill="FFFFFF"/>
        </w:rPr>
      </w:pPr>
      <w:r w:rsidRPr="00384861">
        <w:rPr>
          <w:rStyle w:val="Strong"/>
          <w:rFonts w:ascii="Arial" w:hAnsi="Arial" w:cs="Arial"/>
          <w:sz w:val="32"/>
          <w:szCs w:val="32"/>
        </w:rPr>
        <w:t>C:</w:t>
      </w:r>
      <w:r w:rsidRPr="00384861">
        <w:rPr>
          <w:rStyle w:val="Strong"/>
          <w:rFonts w:ascii="Arial" w:hAnsi="Arial" w:cs="Arial"/>
          <w:sz w:val="32"/>
          <w:szCs w:val="32"/>
        </w:rPr>
        <w:tab/>
      </w:r>
      <w:r w:rsidR="00A0044A" w:rsidRPr="00384861">
        <w:rPr>
          <w:rFonts w:ascii="Arial" w:hAnsi="Arial" w:cs="Arial"/>
          <w:b/>
          <w:bCs/>
          <w:sz w:val="32"/>
          <w:szCs w:val="32"/>
          <w:shd w:val="clear" w:color="auto" w:fill="FFFFFF"/>
        </w:rPr>
        <w:t>Amen</w:t>
      </w:r>
      <w:r w:rsidR="007C4AD5" w:rsidRPr="00384861">
        <w:rPr>
          <w:rFonts w:ascii="Arial" w:hAnsi="Arial" w:cs="Arial"/>
          <w:b/>
          <w:bCs/>
          <w:sz w:val="32"/>
          <w:szCs w:val="32"/>
          <w:shd w:val="clear" w:color="auto" w:fill="FFFFFF"/>
        </w:rPr>
        <w:t>.</w:t>
      </w:r>
    </w:p>
    <w:p w14:paraId="3733965F" w14:textId="77777777" w:rsidR="005D23D9" w:rsidRPr="00384861" w:rsidRDefault="005D23D9" w:rsidP="00384861">
      <w:pPr>
        <w:tabs>
          <w:tab w:val="left" w:pos="450"/>
          <w:tab w:val="center" w:pos="3960"/>
          <w:tab w:val="right" w:pos="7110"/>
        </w:tabs>
        <w:jc w:val="both"/>
        <w:rPr>
          <w:rStyle w:val="Strong"/>
          <w:rFonts w:ascii="Arial" w:hAnsi="Arial" w:cs="Arial"/>
          <w:sz w:val="32"/>
          <w:szCs w:val="32"/>
        </w:rPr>
      </w:pPr>
    </w:p>
    <w:p w14:paraId="35A79232" w14:textId="77777777" w:rsidR="00EB41FF" w:rsidRPr="00384861" w:rsidRDefault="00BE36C5" w:rsidP="00384861">
      <w:pPr>
        <w:pStyle w:val="ydp7339713byiv4009891982ydpa2202c2eyiv6585174014msonormal"/>
        <w:tabs>
          <w:tab w:val="left" w:pos="450"/>
          <w:tab w:val="center" w:pos="3960"/>
          <w:tab w:val="right" w:pos="7110"/>
        </w:tabs>
        <w:spacing w:before="0" w:beforeAutospacing="0" w:after="0" w:afterAutospacing="0" w:line="288" w:lineRule="auto"/>
        <w:jc w:val="both"/>
        <w:rPr>
          <w:rFonts w:ascii="Arial" w:hAnsi="Arial" w:cs="Arial"/>
          <w:sz w:val="32"/>
          <w:szCs w:val="32"/>
          <w:shd w:val="clear" w:color="auto" w:fill="FFFFFF"/>
        </w:rPr>
      </w:pPr>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r w:rsidR="00A0044A" w:rsidRPr="00384861">
        <w:rPr>
          <w:rFonts w:ascii="Arial" w:hAnsi="Arial" w:cs="Arial"/>
          <w:sz w:val="32"/>
          <w:szCs w:val="32"/>
          <w:shd w:val="clear" w:color="auto" w:fill="FFFFFF"/>
        </w:rPr>
        <w:t>Let us pray for those preparing for baptism.</w:t>
      </w:r>
    </w:p>
    <w:p w14:paraId="78A0618D" w14:textId="77777777" w:rsidR="00A0044A" w:rsidRPr="00384861" w:rsidRDefault="004E6E8C" w:rsidP="00384861">
      <w:pPr>
        <w:tabs>
          <w:tab w:val="left" w:pos="450"/>
          <w:tab w:val="center" w:pos="3960"/>
          <w:tab w:val="right" w:pos="7110"/>
        </w:tabs>
        <w:jc w:val="both"/>
        <w:rPr>
          <w:rFonts w:ascii="Arial" w:hAnsi="Arial" w:cs="Arial"/>
          <w:i/>
          <w:iCs/>
          <w:sz w:val="32"/>
          <w:szCs w:val="32"/>
          <w:shd w:val="clear" w:color="auto" w:fill="FFFFFF"/>
        </w:rPr>
      </w:pPr>
      <w:bookmarkStart w:id="9" w:name="_Hlk66280550"/>
      <w:r w:rsidRPr="00384861">
        <w:rPr>
          <w:rFonts w:ascii="Arial" w:hAnsi="Arial" w:cs="Arial"/>
          <w:i/>
          <w:iCs/>
          <w:sz w:val="32"/>
          <w:szCs w:val="32"/>
          <w:shd w:val="clear" w:color="auto" w:fill="FFFFFF"/>
        </w:rPr>
        <w:tab/>
      </w:r>
      <w:r w:rsidR="00A0044A" w:rsidRPr="00384861">
        <w:rPr>
          <w:rFonts w:ascii="Arial" w:hAnsi="Arial" w:cs="Arial"/>
          <w:i/>
          <w:iCs/>
          <w:sz w:val="32"/>
          <w:szCs w:val="32"/>
          <w:shd w:val="clear" w:color="auto" w:fill="FFFFFF"/>
        </w:rPr>
        <w:t>(Silent prayer.)</w:t>
      </w:r>
    </w:p>
    <w:bookmarkEnd w:id="9"/>
    <w:p w14:paraId="3BCB52D0" w14:textId="77777777" w:rsidR="00A0044A" w:rsidRPr="00384861" w:rsidRDefault="00A0044A" w:rsidP="00384861">
      <w:pPr>
        <w:pStyle w:val="ydp7339713byiv4009891982ydpa2202c2eyiv6585174014msonormal"/>
        <w:tabs>
          <w:tab w:val="left" w:pos="450"/>
          <w:tab w:val="center" w:pos="3960"/>
          <w:tab w:val="right" w:pos="7110"/>
        </w:tabs>
        <w:spacing w:before="0" w:beforeAutospacing="0" w:after="0" w:afterAutospacing="0" w:line="288" w:lineRule="auto"/>
        <w:jc w:val="both"/>
        <w:rPr>
          <w:rFonts w:ascii="Arial" w:hAnsi="Arial" w:cs="Arial"/>
          <w:sz w:val="32"/>
          <w:szCs w:val="32"/>
          <w:shd w:val="clear" w:color="auto" w:fill="FFFFFF"/>
        </w:rPr>
      </w:pPr>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t>Almighty and eternal God, you continue to bless the church. Increase the faith and understanding of those preparing for baptism. Give them new birth as your children, and keep them in the faith and communion of your holy church. We ask this through Christ our Lord.</w:t>
      </w:r>
    </w:p>
    <w:p w14:paraId="0234C152" w14:textId="77777777" w:rsidR="00BE36C5" w:rsidRDefault="00BE36C5" w:rsidP="00384861">
      <w:pPr>
        <w:pStyle w:val="ydp7339713byiv4009891982ydpa2202c2eyiv6585174014msonormal"/>
        <w:tabs>
          <w:tab w:val="left" w:pos="450"/>
          <w:tab w:val="center" w:pos="3960"/>
          <w:tab w:val="right" w:pos="7110"/>
        </w:tabs>
        <w:spacing w:before="0" w:beforeAutospacing="0" w:after="0" w:afterAutospacing="0" w:line="288" w:lineRule="auto"/>
        <w:jc w:val="both"/>
        <w:rPr>
          <w:rFonts w:ascii="Arial" w:hAnsi="Arial" w:cs="Arial"/>
          <w:b/>
          <w:bCs/>
          <w:sz w:val="32"/>
          <w:szCs w:val="32"/>
          <w:shd w:val="clear" w:color="auto" w:fill="FFFFFF"/>
        </w:rPr>
      </w:pPr>
      <w:r w:rsidRPr="00384861">
        <w:rPr>
          <w:rFonts w:ascii="Arial" w:hAnsi="Arial" w:cs="Arial"/>
          <w:b/>
          <w:bCs/>
          <w:sz w:val="32"/>
          <w:szCs w:val="32"/>
          <w:shd w:val="clear" w:color="auto" w:fill="FFFFFF"/>
        </w:rPr>
        <w:t>C:</w:t>
      </w:r>
      <w:r w:rsidRPr="00384861">
        <w:rPr>
          <w:rFonts w:ascii="Arial" w:hAnsi="Arial" w:cs="Arial"/>
          <w:b/>
          <w:bCs/>
          <w:sz w:val="32"/>
          <w:szCs w:val="32"/>
          <w:shd w:val="clear" w:color="auto" w:fill="FFFFFF"/>
        </w:rPr>
        <w:tab/>
      </w:r>
      <w:r w:rsidR="00A0044A" w:rsidRPr="00384861">
        <w:rPr>
          <w:rFonts w:ascii="Arial" w:hAnsi="Arial" w:cs="Arial"/>
          <w:b/>
          <w:bCs/>
          <w:sz w:val="32"/>
          <w:szCs w:val="32"/>
          <w:shd w:val="clear" w:color="auto" w:fill="FFFFFF"/>
        </w:rPr>
        <w:t>Amen</w:t>
      </w:r>
      <w:r w:rsidR="007C4AD5" w:rsidRPr="00384861">
        <w:rPr>
          <w:rFonts w:ascii="Arial" w:hAnsi="Arial" w:cs="Arial"/>
          <w:b/>
          <w:bCs/>
          <w:sz w:val="32"/>
          <w:szCs w:val="32"/>
          <w:shd w:val="clear" w:color="auto" w:fill="FFFFFF"/>
        </w:rPr>
        <w:t>.</w:t>
      </w:r>
    </w:p>
    <w:p w14:paraId="5A73CE8C" w14:textId="77777777" w:rsidR="005D23D9" w:rsidRPr="00384861" w:rsidRDefault="005D23D9" w:rsidP="00384861">
      <w:pPr>
        <w:pStyle w:val="ydp7339713byiv4009891982ydpa2202c2eyiv6585174014msonormal"/>
        <w:tabs>
          <w:tab w:val="left" w:pos="450"/>
          <w:tab w:val="center" w:pos="3960"/>
          <w:tab w:val="right" w:pos="7110"/>
        </w:tabs>
        <w:spacing w:before="0" w:beforeAutospacing="0" w:after="0" w:afterAutospacing="0" w:line="288" w:lineRule="auto"/>
        <w:jc w:val="both"/>
        <w:rPr>
          <w:rFonts w:ascii="Arial" w:hAnsi="Arial" w:cs="Arial"/>
          <w:b/>
          <w:bCs/>
          <w:sz w:val="32"/>
          <w:szCs w:val="32"/>
          <w:shd w:val="clear" w:color="auto" w:fill="FFFFFF"/>
        </w:rPr>
      </w:pPr>
    </w:p>
    <w:p w14:paraId="3CE90C67" w14:textId="77777777" w:rsidR="00006FD6" w:rsidRPr="00384861" w:rsidRDefault="00006FD6" w:rsidP="00384861">
      <w:pPr>
        <w:rPr>
          <w:rFonts w:ascii="Arial" w:hAnsi="Arial" w:cs="Arial"/>
          <w:sz w:val="32"/>
          <w:szCs w:val="32"/>
        </w:rPr>
      </w:pPr>
      <w:r w:rsidRPr="00384861">
        <w:rPr>
          <w:rFonts w:ascii="Arial" w:hAnsi="Arial" w:cs="Arial"/>
          <w:sz w:val="32"/>
          <w:szCs w:val="32"/>
        </w:rPr>
        <w:t xml:space="preserve">A:  </w:t>
      </w:r>
      <w:r w:rsidR="00A0044A" w:rsidRPr="00384861">
        <w:rPr>
          <w:rFonts w:ascii="Arial" w:hAnsi="Arial" w:cs="Arial"/>
          <w:sz w:val="32"/>
          <w:szCs w:val="32"/>
        </w:rPr>
        <w:t>Let us pray for our sisters and brothers who share our faith in Jesus Christ.</w:t>
      </w:r>
    </w:p>
    <w:p w14:paraId="538DAC4D" w14:textId="77777777" w:rsidR="00A0044A" w:rsidRPr="00384861" w:rsidRDefault="00076CE0" w:rsidP="00384861">
      <w:pPr>
        <w:tabs>
          <w:tab w:val="left" w:pos="450"/>
        </w:tabs>
        <w:rPr>
          <w:rFonts w:ascii="Arial" w:hAnsi="Arial" w:cs="Arial"/>
          <w:i/>
          <w:iCs/>
          <w:sz w:val="32"/>
          <w:szCs w:val="32"/>
        </w:rPr>
      </w:pPr>
      <w:r w:rsidRPr="00384861">
        <w:rPr>
          <w:rFonts w:ascii="Arial" w:hAnsi="Arial" w:cs="Arial"/>
          <w:i/>
          <w:iCs/>
          <w:sz w:val="32"/>
          <w:szCs w:val="32"/>
        </w:rPr>
        <w:lastRenderedPageBreak/>
        <w:tab/>
      </w:r>
      <w:r w:rsidR="00A0044A" w:rsidRPr="00384861">
        <w:rPr>
          <w:rFonts w:ascii="Arial" w:hAnsi="Arial" w:cs="Arial"/>
          <w:i/>
          <w:iCs/>
          <w:sz w:val="32"/>
          <w:szCs w:val="32"/>
        </w:rPr>
        <w:t>(Silent prayer.)</w:t>
      </w:r>
    </w:p>
    <w:p w14:paraId="7D17F17E" w14:textId="77777777" w:rsidR="00A0044A" w:rsidRPr="00384861" w:rsidRDefault="00A0044A" w:rsidP="00384861">
      <w:pPr>
        <w:tabs>
          <w:tab w:val="left" w:pos="450"/>
        </w:tabs>
        <w:rPr>
          <w:rFonts w:ascii="Arial" w:hAnsi="Arial" w:cs="Arial"/>
          <w:sz w:val="32"/>
          <w:szCs w:val="32"/>
        </w:rPr>
      </w:pPr>
      <w:r w:rsidRPr="00384861">
        <w:rPr>
          <w:rFonts w:ascii="Arial" w:hAnsi="Arial" w:cs="Arial"/>
          <w:sz w:val="32"/>
          <w:szCs w:val="32"/>
        </w:rPr>
        <w:t>A:</w:t>
      </w:r>
      <w:r w:rsidRPr="00384861">
        <w:rPr>
          <w:rFonts w:ascii="Arial" w:hAnsi="Arial" w:cs="Arial"/>
          <w:sz w:val="32"/>
          <w:szCs w:val="32"/>
        </w:rPr>
        <w:tab/>
        <w:t>Almighty and eternal God, you give your church unity. Look with favor on all who follow Jesus your Son. Make all the baptized one in the fullness of faith, and keep us united in the fellowship of love. We ask this through Christ our Lord.</w:t>
      </w:r>
    </w:p>
    <w:p w14:paraId="1A9861B7" w14:textId="77777777" w:rsidR="00BE36C5" w:rsidRDefault="00BE36C5" w:rsidP="00384861">
      <w:pPr>
        <w:tabs>
          <w:tab w:val="left" w:pos="450"/>
          <w:tab w:val="center" w:pos="3960"/>
          <w:tab w:val="right" w:pos="7110"/>
        </w:tabs>
        <w:jc w:val="both"/>
        <w:rPr>
          <w:rFonts w:ascii="Arial" w:hAnsi="Arial" w:cs="Arial"/>
          <w:b/>
          <w:bCs/>
          <w:sz w:val="32"/>
          <w:szCs w:val="32"/>
          <w:shd w:val="clear" w:color="auto" w:fill="FFFFFF"/>
        </w:rPr>
      </w:pPr>
      <w:r w:rsidRPr="00384861">
        <w:rPr>
          <w:rStyle w:val="Strong"/>
          <w:rFonts w:ascii="Arial" w:hAnsi="Arial" w:cs="Arial"/>
          <w:sz w:val="32"/>
          <w:szCs w:val="32"/>
        </w:rPr>
        <w:t>C:</w:t>
      </w:r>
      <w:r w:rsidRPr="00384861">
        <w:rPr>
          <w:rStyle w:val="Strong"/>
          <w:rFonts w:ascii="Arial" w:hAnsi="Arial" w:cs="Arial"/>
          <w:sz w:val="32"/>
          <w:szCs w:val="32"/>
        </w:rPr>
        <w:tab/>
      </w:r>
      <w:r w:rsidR="00A0044A" w:rsidRPr="00384861">
        <w:rPr>
          <w:rFonts w:ascii="Arial" w:hAnsi="Arial" w:cs="Arial"/>
          <w:b/>
          <w:bCs/>
          <w:sz w:val="32"/>
          <w:szCs w:val="32"/>
          <w:shd w:val="clear" w:color="auto" w:fill="FFFFFF"/>
        </w:rPr>
        <w:t>Amen</w:t>
      </w:r>
      <w:r w:rsidR="007C4AD5" w:rsidRPr="00384861">
        <w:rPr>
          <w:rFonts w:ascii="Arial" w:hAnsi="Arial" w:cs="Arial"/>
          <w:b/>
          <w:bCs/>
          <w:sz w:val="32"/>
          <w:szCs w:val="32"/>
          <w:shd w:val="clear" w:color="auto" w:fill="FFFFFF"/>
        </w:rPr>
        <w:t>.</w:t>
      </w:r>
    </w:p>
    <w:p w14:paraId="332E5837" w14:textId="77777777" w:rsidR="005D23D9" w:rsidRPr="00384861" w:rsidRDefault="005D23D9" w:rsidP="00384861">
      <w:pPr>
        <w:tabs>
          <w:tab w:val="left" w:pos="450"/>
          <w:tab w:val="center" w:pos="3960"/>
          <w:tab w:val="right" w:pos="7110"/>
        </w:tabs>
        <w:jc w:val="both"/>
        <w:rPr>
          <w:rFonts w:ascii="Arial" w:hAnsi="Arial" w:cs="Arial"/>
          <w:b/>
          <w:bCs/>
          <w:sz w:val="32"/>
          <w:szCs w:val="32"/>
          <w:shd w:val="clear" w:color="auto" w:fill="FFFFFF"/>
        </w:rPr>
      </w:pPr>
    </w:p>
    <w:p w14:paraId="62E97588" w14:textId="77777777" w:rsidR="00BE36C5" w:rsidRPr="00384861" w:rsidRDefault="00BE36C5" w:rsidP="00384861">
      <w:pPr>
        <w:tabs>
          <w:tab w:val="left" w:pos="450"/>
          <w:tab w:val="center" w:pos="3960"/>
          <w:tab w:val="right" w:pos="7110"/>
        </w:tabs>
        <w:jc w:val="both"/>
        <w:rPr>
          <w:rFonts w:ascii="Arial" w:hAnsi="Arial" w:cs="Arial"/>
          <w:sz w:val="32"/>
          <w:szCs w:val="32"/>
          <w:shd w:val="clear" w:color="auto" w:fill="FFFFFF"/>
        </w:rPr>
      </w:pPr>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r w:rsidR="00A0044A" w:rsidRPr="00384861">
        <w:rPr>
          <w:rFonts w:ascii="Arial" w:hAnsi="Arial" w:cs="Arial"/>
          <w:sz w:val="32"/>
          <w:szCs w:val="32"/>
          <w:shd w:val="clear" w:color="auto" w:fill="FFFFFF"/>
        </w:rPr>
        <w:t>Let us pray for the Jewish people, the first to hear the word of God.</w:t>
      </w:r>
    </w:p>
    <w:p w14:paraId="314ECA42" w14:textId="77777777" w:rsidR="000C60DD" w:rsidRPr="00384861" w:rsidRDefault="004E6E8C" w:rsidP="00384861">
      <w:pPr>
        <w:tabs>
          <w:tab w:val="left" w:pos="450"/>
          <w:tab w:val="center" w:pos="3960"/>
          <w:tab w:val="right" w:pos="7110"/>
        </w:tabs>
        <w:jc w:val="both"/>
        <w:rPr>
          <w:rFonts w:ascii="Arial" w:hAnsi="Arial" w:cs="Arial"/>
          <w:i/>
          <w:iCs/>
          <w:sz w:val="32"/>
          <w:szCs w:val="32"/>
          <w:shd w:val="clear" w:color="auto" w:fill="FFFFFF"/>
        </w:rPr>
      </w:pPr>
      <w:r w:rsidRPr="00384861">
        <w:rPr>
          <w:rFonts w:ascii="Arial" w:hAnsi="Arial" w:cs="Arial"/>
          <w:i/>
          <w:iCs/>
          <w:sz w:val="32"/>
          <w:szCs w:val="32"/>
          <w:shd w:val="clear" w:color="auto" w:fill="FFFFFF"/>
        </w:rPr>
        <w:tab/>
      </w:r>
      <w:r w:rsidR="000C60DD" w:rsidRPr="00384861">
        <w:rPr>
          <w:rFonts w:ascii="Arial" w:hAnsi="Arial" w:cs="Arial"/>
          <w:i/>
          <w:iCs/>
          <w:sz w:val="32"/>
          <w:szCs w:val="32"/>
          <w:shd w:val="clear" w:color="auto" w:fill="FFFFFF"/>
        </w:rPr>
        <w:t>(Silent prayer.)</w:t>
      </w:r>
    </w:p>
    <w:p w14:paraId="36B21660" w14:textId="77777777" w:rsidR="000C60DD" w:rsidRPr="00384861" w:rsidRDefault="000C60DD" w:rsidP="00384861">
      <w:pPr>
        <w:tabs>
          <w:tab w:val="left" w:pos="450"/>
          <w:tab w:val="center" w:pos="3960"/>
          <w:tab w:val="right" w:pos="7110"/>
        </w:tabs>
        <w:jc w:val="both"/>
        <w:rPr>
          <w:rFonts w:ascii="Arial" w:hAnsi="Arial" w:cs="Arial"/>
          <w:iCs/>
          <w:sz w:val="32"/>
          <w:szCs w:val="32"/>
          <w:shd w:val="clear" w:color="auto" w:fill="FFFFFF"/>
        </w:rPr>
      </w:pPr>
      <w:r w:rsidRPr="00384861">
        <w:rPr>
          <w:rFonts w:ascii="Arial" w:hAnsi="Arial" w:cs="Arial"/>
          <w:iCs/>
          <w:sz w:val="32"/>
          <w:szCs w:val="32"/>
          <w:shd w:val="clear" w:color="auto" w:fill="FFFFFF"/>
        </w:rPr>
        <w:t>A:</w:t>
      </w:r>
      <w:r w:rsidRPr="00384861">
        <w:rPr>
          <w:rFonts w:ascii="Arial" w:hAnsi="Arial" w:cs="Arial"/>
          <w:iCs/>
          <w:sz w:val="32"/>
          <w:szCs w:val="32"/>
          <w:shd w:val="clear" w:color="auto" w:fill="FFFFFF"/>
        </w:rPr>
        <w:tab/>
        <w:t>Almighty and eternal God, long ago you gave your promise to Abraham and your teaching to Moses. Hear our prayers that the people you called and elected as your own may receive the fulfillment of the covenant’s promises. We ask this through Christ our Lord.</w:t>
      </w:r>
    </w:p>
    <w:p w14:paraId="691136E4" w14:textId="77777777" w:rsidR="00BE36C5" w:rsidRDefault="00BE36C5" w:rsidP="00384861">
      <w:pPr>
        <w:tabs>
          <w:tab w:val="left" w:pos="450"/>
          <w:tab w:val="center" w:pos="3960"/>
          <w:tab w:val="right" w:pos="7110"/>
        </w:tabs>
        <w:jc w:val="both"/>
        <w:rPr>
          <w:rFonts w:ascii="Arial" w:hAnsi="Arial" w:cs="Arial"/>
          <w:b/>
          <w:bCs/>
          <w:sz w:val="32"/>
          <w:szCs w:val="32"/>
          <w:shd w:val="clear" w:color="auto" w:fill="FFFFFF"/>
        </w:rPr>
      </w:pPr>
      <w:r w:rsidRPr="00384861">
        <w:rPr>
          <w:rStyle w:val="Strong"/>
          <w:rFonts w:ascii="Arial" w:hAnsi="Arial" w:cs="Arial"/>
          <w:sz w:val="32"/>
          <w:szCs w:val="32"/>
        </w:rPr>
        <w:t>C:</w:t>
      </w:r>
      <w:r w:rsidRPr="00384861">
        <w:rPr>
          <w:rStyle w:val="Strong"/>
          <w:rFonts w:ascii="Arial" w:hAnsi="Arial" w:cs="Arial"/>
          <w:sz w:val="32"/>
          <w:szCs w:val="32"/>
        </w:rPr>
        <w:tab/>
      </w:r>
      <w:bookmarkStart w:id="10" w:name="_Hlk66280718"/>
      <w:r w:rsidR="000C60DD" w:rsidRPr="00384861">
        <w:rPr>
          <w:rFonts w:ascii="Arial" w:hAnsi="Arial" w:cs="Arial"/>
          <w:b/>
          <w:bCs/>
          <w:sz w:val="32"/>
          <w:szCs w:val="32"/>
          <w:shd w:val="clear" w:color="auto" w:fill="FFFFFF"/>
        </w:rPr>
        <w:t>Amen</w:t>
      </w:r>
      <w:r w:rsidR="007C4AD5" w:rsidRPr="00384861">
        <w:rPr>
          <w:rFonts w:ascii="Arial" w:hAnsi="Arial" w:cs="Arial"/>
          <w:b/>
          <w:bCs/>
          <w:sz w:val="32"/>
          <w:szCs w:val="32"/>
          <w:shd w:val="clear" w:color="auto" w:fill="FFFFFF"/>
        </w:rPr>
        <w:t>.</w:t>
      </w:r>
      <w:bookmarkEnd w:id="10"/>
    </w:p>
    <w:p w14:paraId="215B7FCF" w14:textId="77777777" w:rsidR="005D23D9" w:rsidRPr="00384861" w:rsidRDefault="005D23D9" w:rsidP="00384861">
      <w:pPr>
        <w:tabs>
          <w:tab w:val="left" w:pos="450"/>
          <w:tab w:val="center" w:pos="3960"/>
          <w:tab w:val="right" w:pos="7110"/>
        </w:tabs>
        <w:jc w:val="both"/>
        <w:rPr>
          <w:rFonts w:ascii="Arial" w:eastAsia="Calibri" w:hAnsi="Arial" w:cs="Arial"/>
          <w:sz w:val="32"/>
          <w:szCs w:val="32"/>
          <w:shd w:val="clear" w:color="auto" w:fill="FFFFFF"/>
          <w:lang w:eastAsia="en-US"/>
        </w:rPr>
      </w:pPr>
    </w:p>
    <w:p w14:paraId="5473B6BF" w14:textId="77777777" w:rsidR="00BE36C5" w:rsidRPr="00384861" w:rsidRDefault="00BE36C5" w:rsidP="00384861">
      <w:pPr>
        <w:tabs>
          <w:tab w:val="left" w:pos="450"/>
          <w:tab w:val="center" w:pos="3960"/>
          <w:tab w:val="right" w:pos="7110"/>
        </w:tabs>
        <w:jc w:val="both"/>
        <w:rPr>
          <w:rFonts w:ascii="Arial" w:hAnsi="Arial" w:cs="Arial"/>
          <w:sz w:val="32"/>
          <w:szCs w:val="32"/>
          <w:shd w:val="clear" w:color="auto" w:fill="FFFFFF"/>
        </w:rPr>
      </w:pPr>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r w:rsidR="000C60DD" w:rsidRPr="00384861">
        <w:rPr>
          <w:rFonts w:ascii="Arial" w:hAnsi="Arial" w:cs="Arial"/>
          <w:sz w:val="32"/>
          <w:szCs w:val="32"/>
          <w:shd w:val="clear" w:color="auto" w:fill="FFFFFF"/>
        </w:rPr>
        <w:t>Let us pray for those who do not share our faith in Jesus Christ.</w:t>
      </w:r>
    </w:p>
    <w:p w14:paraId="7636A921" w14:textId="77777777" w:rsidR="000C60DD" w:rsidRPr="00384861" w:rsidRDefault="004E6E8C" w:rsidP="00384861">
      <w:pPr>
        <w:tabs>
          <w:tab w:val="left" w:pos="450"/>
          <w:tab w:val="center" w:pos="3960"/>
          <w:tab w:val="right" w:pos="7110"/>
        </w:tabs>
        <w:jc w:val="both"/>
        <w:rPr>
          <w:rFonts w:ascii="Arial" w:hAnsi="Arial" w:cs="Arial"/>
          <w:i/>
          <w:iCs/>
          <w:sz w:val="32"/>
          <w:szCs w:val="32"/>
          <w:shd w:val="clear" w:color="auto" w:fill="FFFFFF"/>
        </w:rPr>
      </w:pPr>
      <w:r w:rsidRPr="00384861">
        <w:rPr>
          <w:rFonts w:ascii="Arial" w:hAnsi="Arial" w:cs="Arial"/>
          <w:i/>
          <w:iCs/>
          <w:sz w:val="32"/>
          <w:szCs w:val="32"/>
          <w:shd w:val="clear" w:color="auto" w:fill="FFFFFF"/>
        </w:rPr>
        <w:tab/>
      </w:r>
      <w:r w:rsidR="000C60DD" w:rsidRPr="00384861">
        <w:rPr>
          <w:rFonts w:ascii="Arial" w:hAnsi="Arial" w:cs="Arial"/>
          <w:i/>
          <w:iCs/>
          <w:sz w:val="32"/>
          <w:szCs w:val="32"/>
          <w:shd w:val="clear" w:color="auto" w:fill="FFFFFF"/>
        </w:rPr>
        <w:t>(Silent prayer.)</w:t>
      </w:r>
    </w:p>
    <w:p w14:paraId="2A035ED6" w14:textId="77777777" w:rsidR="000C60DD" w:rsidRPr="00384861" w:rsidRDefault="000C60DD" w:rsidP="00384861">
      <w:pPr>
        <w:tabs>
          <w:tab w:val="left" w:pos="450"/>
          <w:tab w:val="center" w:pos="3960"/>
          <w:tab w:val="right" w:pos="7110"/>
        </w:tabs>
        <w:jc w:val="both"/>
        <w:rPr>
          <w:rFonts w:ascii="Arial" w:hAnsi="Arial" w:cs="Arial"/>
          <w:sz w:val="32"/>
          <w:szCs w:val="32"/>
        </w:rPr>
      </w:pPr>
      <w:r w:rsidRPr="00384861">
        <w:rPr>
          <w:rFonts w:ascii="Arial" w:hAnsi="Arial" w:cs="Arial"/>
          <w:sz w:val="32"/>
          <w:szCs w:val="32"/>
        </w:rPr>
        <w:t>A:</w:t>
      </w:r>
      <w:r w:rsidRPr="00384861">
        <w:rPr>
          <w:rFonts w:ascii="Arial" w:hAnsi="Arial" w:cs="Arial"/>
          <w:sz w:val="32"/>
          <w:szCs w:val="32"/>
        </w:rPr>
        <w:tab/>
        <w:t>Almighty and eternal God, gather into your embrace all those who call out to you under different names. Bring an end to inter-religious strife, and make us more faithful witnesses of the love made known to us in your Son. We ask this through Christ our Lord.</w:t>
      </w:r>
    </w:p>
    <w:p w14:paraId="5E59F75B" w14:textId="77777777" w:rsidR="00BE36C5" w:rsidRDefault="00BE36C5" w:rsidP="00384861">
      <w:pPr>
        <w:tabs>
          <w:tab w:val="left" w:pos="450"/>
          <w:tab w:val="center" w:pos="3960"/>
          <w:tab w:val="right" w:pos="7110"/>
        </w:tabs>
        <w:jc w:val="both"/>
        <w:rPr>
          <w:rFonts w:ascii="Arial" w:hAnsi="Arial" w:cs="Arial"/>
          <w:b/>
          <w:bCs/>
          <w:sz w:val="32"/>
          <w:szCs w:val="32"/>
          <w:shd w:val="clear" w:color="auto" w:fill="FFFFFF"/>
        </w:rPr>
      </w:pPr>
      <w:r w:rsidRPr="00384861">
        <w:rPr>
          <w:rStyle w:val="Strong"/>
          <w:rFonts w:ascii="Arial" w:hAnsi="Arial" w:cs="Arial"/>
          <w:sz w:val="32"/>
          <w:szCs w:val="32"/>
        </w:rPr>
        <w:t>C:</w:t>
      </w:r>
      <w:r w:rsidRPr="00384861">
        <w:rPr>
          <w:rStyle w:val="Strong"/>
          <w:rFonts w:ascii="Arial" w:hAnsi="Arial" w:cs="Arial"/>
          <w:sz w:val="32"/>
          <w:szCs w:val="32"/>
        </w:rPr>
        <w:tab/>
      </w:r>
      <w:r w:rsidR="000C60DD" w:rsidRPr="00384861">
        <w:rPr>
          <w:rFonts w:ascii="Arial" w:hAnsi="Arial" w:cs="Arial"/>
          <w:b/>
          <w:bCs/>
          <w:sz w:val="32"/>
          <w:szCs w:val="32"/>
          <w:shd w:val="clear" w:color="auto" w:fill="FFFFFF"/>
        </w:rPr>
        <w:t>Amen.</w:t>
      </w:r>
    </w:p>
    <w:p w14:paraId="77F7B63D" w14:textId="77777777" w:rsidR="005D23D9" w:rsidRPr="00384861" w:rsidRDefault="005D23D9" w:rsidP="00384861">
      <w:pPr>
        <w:tabs>
          <w:tab w:val="left" w:pos="450"/>
          <w:tab w:val="center" w:pos="3960"/>
          <w:tab w:val="right" w:pos="7110"/>
        </w:tabs>
        <w:jc w:val="both"/>
        <w:rPr>
          <w:rFonts w:ascii="Arial" w:hAnsi="Arial" w:cs="Arial"/>
          <w:b/>
          <w:bCs/>
          <w:sz w:val="32"/>
          <w:szCs w:val="32"/>
          <w:shd w:val="clear" w:color="auto" w:fill="FFFFFF"/>
        </w:rPr>
      </w:pPr>
    </w:p>
    <w:p w14:paraId="3C734011" w14:textId="77777777" w:rsidR="008D6858" w:rsidRPr="00384861" w:rsidRDefault="00254094" w:rsidP="00384861">
      <w:pPr>
        <w:tabs>
          <w:tab w:val="left" w:pos="450"/>
          <w:tab w:val="center" w:pos="3960"/>
          <w:tab w:val="right" w:pos="7110"/>
        </w:tabs>
        <w:jc w:val="both"/>
        <w:rPr>
          <w:rFonts w:ascii="Arial" w:hAnsi="Arial" w:cs="Arial"/>
          <w:sz w:val="32"/>
          <w:szCs w:val="32"/>
        </w:rPr>
      </w:pPr>
      <w:r w:rsidRPr="00384861">
        <w:rPr>
          <w:rFonts w:ascii="Arial" w:hAnsi="Arial" w:cs="Arial"/>
          <w:sz w:val="32"/>
          <w:szCs w:val="32"/>
        </w:rPr>
        <w:t xml:space="preserve">A: </w:t>
      </w:r>
      <w:r w:rsidR="000C60DD" w:rsidRPr="00384861">
        <w:rPr>
          <w:rFonts w:ascii="Arial" w:hAnsi="Arial" w:cs="Arial"/>
          <w:sz w:val="32"/>
          <w:szCs w:val="32"/>
        </w:rPr>
        <w:t>Let us pray for those who do not believe in God.</w:t>
      </w:r>
    </w:p>
    <w:p w14:paraId="2C6D9622" w14:textId="77777777" w:rsidR="000C60DD" w:rsidRPr="00384861" w:rsidRDefault="004E6E8C" w:rsidP="00384861">
      <w:pPr>
        <w:tabs>
          <w:tab w:val="left" w:pos="450"/>
          <w:tab w:val="center" w:pos="3960"/>
          <w:tab w:val="right" w:pos="7110"/>
        </w:tabs>
        <w:jc w:val="both"/>
        <w:rPr>
          <w:rFonts w:ascii="Arial" w:hAnsi="Arial" w:cs="Arial"/>
          <w:i/>
          <w:iCs/>
          <w:sz w:val="32"/>
          <w:szCs w:val="32"/>
        </w:rPr>
      </w:pPr>
      <w:r w:rsidRPr="00384861">
        <w:rPr>
          <w:rFonts w:ascii="Arial" w:hAnsi="Arial" w:cs="Arial"/>
          <w:i/>
          <w:iCs/>
          <w:sz w:val="32"/>
          <w:szCs w:val="32"/>
        </w:rPr>
        <w:tab/>
      </w:r>
      <w:r w:rsidR="000C60DD" w:rsidRPr="00384861">
        <w:rPr>
          <w:rFonts w:ascii="Arial" w:hAnsi="Arial" w:cs="Arial"/>
          <w:i/>
          <w:iCs/>
          <w:sz w:val="32"/>
          <w:szCs w:val="32"/>
        </w:rPr>
        <w:t>(Silent prayer.)</w:t>
      </w:r>
    </w:p>
    <w:p w14:paraId="0325548C" w14:textId="77777777" w:rsidR="000C60DD" w:rsidRPr="00384861" w:rsidRDefault="000C60DD" w:rsidP="00384861">
      <w:pPr>
        <w:tabs>
          <w:tab w:val="left" w:pos="450"/>
          <w:tab w:val="center" w:pos="3960"/>
          <w:tab w:val="right" w:pos="7110"/>
        </w:tabs>
        <w:jc w:val="both"/>
        <w:rPr>
          <w:rFonts w:ascii="Arial" w:hAnsi="Arial" w:cs="Arial"/>
          <w:sz w:val="32"/>
          <w:szCs w:val="32"/>
        </w:rPr>
      </w:pPr>
      <w:r w:rsidRPr="00384861">
        <w:rPr>
          <w:rStyle w:val="Strong"/>
          <w:rFonts w:ascii="Arial" w:hAnsi="Arial" w:cs="Arial"/>
          <w:b w:val="0"/>
          <w:bCs w:val="0"/>
          <w:sz w:val="32"/>
          <w:szCs w:val="32"/>
        </w:rPr>
        <w:t>A:</w:t>
      </w:r>
      <w:r w:rsidRPr="00384861">
        <w:rPr>
          <w:rStyle w:val="Strong"/>
          <w:rFonts w:ascii="Arial" w:hAnsi="Arial" w:cs="Arial"/>
          <w:b w:val="0"/>
          <w:bCs w:val="0"/>
          <w:sz w:val="32"/>
          <w:szCs w:val="32"/>
        </w:rPr>
        <w:tab/>
      </w:r>
      <w:r w:rsidRPr="00384861">
        <w:rPr>
          <w:rFonts w:ascii="Arial" w:hAnsi="Arial" w:cs="Arial"/>
          <w:sz w:val="32"/>
          <w:szCs w:val="32"/>
        </w:rPr>
        <w:t>Almighty and eternal God, you created humanity so that all may long to know you and find peace in you. Grant that all may recognize the signs of your love and grace in the world and in the lives of Christians, and gladly acknowledge you as the one true God. We ask this through Christ our Lord.</w:t>
      </w:r>
    </w:p>
    <w:p w14:paraId="4A292932" w14:textId="77777777" w:rsidR="000C60DD" w:rsidRDefault="000C60DD" w:rsidP="00384861">
      <w:pPr>
        <w:tabs>
          <w:tab w:val="left" w:pos="450"/>
          <w:tab w:val="center" w:pos="3960"/>
          <w:tab w:val="right" w:pos="7110"/>
        </w:tabs>
        <w:jc w:val="both"/>
        <w:rPr>
          <w:rFonts w:ascii="Arial" w:hAnsi="Arial" w:cs="Arial"/>
          <w:b/>
          <w:bCs/>
          <w:sz w:val="32"/>
          <w:szCs w:val="32"/>
        </w:rPr>
      </w:pPr>
      <w:r w:rsidRPr="00384861">
        <w:rPr>
          <w:rStyle w:val="Strong"/>
          <w:rFonts w:ascii="Arial" w:hAnsi="Arial" w:cs="Arial"/>
          <w:sz w:val="32"/>
          <w:szCs w:val="32"/>
        </w:rPr>
        <w:t>C:</w:t>
      </w:r>
      <w:r w:rsidRPr="00384861">
        <w:rPr>
          <w:rStyle w:val="Strong"/>
          <w:rFonts w:ascii="Arial" w:hAnsi="Arial" w:cs="Arial"/>
          <w:sz w:val="32"/>
          <w:szCs w:val="32"/>
        </w:rPr>
        <w:tab/>
      </w:r>
      <w:r w:rsidRPr="00384861">
        <w:rPr>
          <w:rFonts w:ascii="Arial" w:hAnsi="Arial" w:cs="Arial"/>
          <w:b/>
          <w:bCs/>
          <w:sz w:val="32"/>
          <w:szCs w:val="32"/>
        </w:rPr>
        <w:t>Amen.</w:t>
      </w:r>
    </w:p>
    <w:p w14:paraId="165A128E" w14:textId="77777777" w:rsidR="005D23D9" w:rsidRPr="00384861" w:rsidRDefault="005D23D9" w:rsidP="00384861">
      <w:pPr>
        <w:tabs>
          <w:tab w:val="left" w:pos="450"/>
          <w:tab w:val="center" w:pos="3960"/>
          <w:tab w:val="right" w:pos="7110"/>
        </w:tabs>
        <w:jc w:val="both"/>
        <w:rPr>
          <w:rStyle w:val="Strong"/>
          <w:rFonts w:ascii="Arial" w:hAnsi="Arial" w:cs="Arial"/>
          <w:sz w:val="32"/>
          <w:szCs w:val="32"/>
        </w:rPr>
      </w:pPr>
    </w:p>
    <w:p w14:paraId="281E2EB2" w14:textId="77777777" w:rsidR="000C60DD" w:rsidRPr="00384861" w:rsidRDefault="000C60DD" w:rsidP="00384861">
      <w:pPr>
        <w:tabs>
          <w:tab w:val="left" w:pos="450"/>
          <w:tab w:val="center" w:pos="3960"/>
          <w:tab w:val="right" w:pos="7110"/>
        </w:tabs>
        <w:jc w:val="both"/>
        <w:rPr>
          <w:rStyle w:val="Strong"/>
          <w:rFonts w:ascii="Arial" w:hAnsi="Arial" w:cs="Arial"/>
          <w:b w:val="0"/>
          <w:bCs w:val="0"/>
          <w:sz w:val="32"/>
          <w:szCs w:val="32"/>
        </w:rPr>
      </w:pPr>
      <w:r w:rsidRPr="00384861">
        <w:rPr>
          <w:rStyle w:val="Strong"/>
          <w:rFonts w:ascii="Arial" w:hAnsi="Arial" w:cs="Arial"/>
          <w:b w:val="0"/>
          <w:bCs w:val="0"/>
          <w:sz w:val="32"/>
          <w:szCs w:val="32"/>
        </w:rPr>
        <w:t>A:</w:t>
      </w:r>
      <w:r w:rsidRPr="00384861">
        <w:rPr>
          <w:rStyle w:val="Strong"/>
          <w:rFonts w:ascii="Arial" w:hAnsi="Arial" w:cs="Arial"/>
          <w:b w:val="0"/>
          <w:bCs w:val="0"/>
          <w:sz w:val="32"/>
          <w:szCs w:val="32"/>
        </w:rPr>
        <w:tab/>
      </w:r>
      <w:r w:rsidRPr="00384861">
        <w:rPr>
          <w:rFonts w:ascii="Arial" w:hAnsi="Arial" w:cs="Arial"/>
          <w:sz w:val="32"/>
          <w:szCs w:val="32"/>
        </w:rPr>
        <w:t>Let us pray for God's creation.</w:t>
      </w:r>
    </w:p>
    <w:p w14:paraId="28F230BE" w14:textId="77777777" w:rsidR="000C60DD" w:rsidRPr="00384861" w:rsidRDefault="004E6E8C" w:rsidP="00384861">
      <w:pPr>
        <w:tabs>
          <w:tab w:val="left" w:pos="450"/>
          <w:tab w:val="center" w:pos="3960"/>
          <w:tab w:val="right" w:pos="7110"/>
        </w:tabs>
        <w:jc w:val="both"/>
        <w:rPr>
          <w:rFonts w:ascii="Arial" w:hAnsi="Arial" w:cs="Arial"/>
          <w:i/>
          <w:iCs/>
          <w:sz w:val="32"/>
          <w:szCs w:val="32"/>
        </w:rPr>
      </w:pPr>
      <w:r w:rsidRPr="00384861">
        <w:rPr>
          <w:rFonts w:ascii="Arial" w:hAnsi="Arial" w:cs="Arial"/>
          <w:i/>
          <w:iCs/>
          <w:sz w:val="32"/>
          <w:szCs w:val="32"/>
        </w:rPr>
        <w:lastRenderedPageBreak/>
        <w:tab/>
      </w:r>
      <w:r w:rsidR="000C60DD" w:rsidRPr="00384861">
        <w:rPr>
          <w:rFonts w:ascii="Arial" w:hAnsi="Arial" w:cs="Arial"/>
          <w:i/>
          <w:iCs/>
          <w:sz w:val="32"/>
          <w:szCs w:val="32"/>
        </w:rPr>
        <w:t>(Silent prayer.)</w:t>
      </w:r>
    </w:p>
    <w:p w14:paraId="6E44A6D6" w14:textId="77777777" w:rsidR="000C60DD" w:rsidRPr="00384861" w:rsidRDefault="00BE36C5" w:rsidP="00384861">
      <w:pPr>
        <w:tabs>
          <w:tab w:val="left" w:pos="450"/>
          <w:tab w:val="center" w:pos="3960"/>
          <w:tab w:val="right" w:pos="7110"/>
        </w:tabs>
        <w:jc w:val="both"/>
        <w:rPr>
          <w:rFonts w:ascii="Arial" w:hAnsi="Arial" w:cs="Arial"/>
          <w:sz w:val="32"/>
          <w:szCs w:val="32"/>
          <w:shd w:val="clear" w:color="auto" w:fill="FFFFFF"/>
        </w:rPr>
      </w:pPr>
      <w:r w:rsidRPr="00384861">
        <w:rPr>
          <w:rFonts w:ascii="Arial" w:hAnsi="Arial" w:cs="Arial"/>
          <w:sz w:val="32"/>
          <w:szCs w:val="32"/>
          <w:shd w:val="clear" w:color="auto" w:fill="FFFFFF"/>
        </w:rPr>
        <w:t>A:</w:t>
      </w:r>
      <w:r w:rsidRPr="00384861">
        <w:rPr>
          <w:rFonts w:ascii="Arial" w:hAnsi="Arial" w:cs="Arial"/>
          <w:sz w:val="32"/>
          <w:szCs w:val="32"/>
          <w:shd w:val="clear" w:color="auto" w:fill="FFFFFF"/>
        </w:rPr>
        <w:tab/>
      </w:r>
      <w:r w:rsidR="000C60DD" w:rsidRPr="00384861">
        <w:rPr>
          <w:rFonts w:ascii="Arial" w:hAnsi="Arial" w:cs="Arial"/>
          <w:sz w:val="32"/>
          <w:szCs w:val="32"/>
          <w:shd w:val="clear" w:color="auto" w:fill="FFFFFF"/>
        </w:rPr>
        <w:t>Almighty and eternal God, you are the creator of a magnificent universe. Hold all the worlds in the arms of your care and bring all things to fulfillment in you. We ask this through Christ our Lord.</w:t>
      </w:r>
    </w:p>
    <w:p w14:paraId="5AC15A53" w14:textId="77777777" w:rsidR="00BE36C5" w:rsidRDefault="00BE36C5" w:rsidP="00384861">
      <w:pPr>
        <w:tabs>
          <w:tab w:val="left" w:pos="450"/>
          <w:tab w:val="center" w:pos="3960"/>
          <w:tab w:val="right" w:pos="7110"/>
        </w:tabs>
        <w:jc w:val="both"/>
        <w:rPr>
          <w:rFonts w:ascii="Arial" w:hAnsi="Arial" w:cs="Arial"/>
          <w:b/>
          <w:bCs/>
          <w:sz w:val="32"/>
          <w:szCs w:val="32"/>
          <w:shd w:val="clear" w:color="auto" w:fill="FFFFFF"/>
        </w:rPr>
      </w:pPr>
      <w:r w:rsidRPr="00384861">
        <w:rPr>
          <w:rStyle w:val="Strong"/>
          <w:rFonts w:ascii="Arial" w:hAnsi="Arial" w:cs="Arial"/>
          <w:sz w:val="32"/>
          <w:szCs w:val="32"/>
        </w:rPr>
        <w:t>C:</w:t>
      </w:r>
      <w:r w:rsidRPr="00384861">
        <w:rPr>
          <w:rStyle w:val="Strong"/>
          <w:rFonts w:ascii="Arial" w:hAnsi="Arial" w:cs="Arial"/>
          <w:sz w:val="32"/>
          <w:szCs w:val="32"/>
        </w:rPr>
        <w:tab/>
      </w:r>
      <w:r w:rsidR="000C60DD" w:rsidRPr="00384861">
        <w:rPr>
          <w:rFonts w:ascii="Arial" w:hAnsi="Arial" w:cs="Arial"/>
          <w:b/>
          <w:bCs/>
          <w:sz w:val="32"/>
          <w:szCs w:val="32"/>
          <w:shd w:val="clear" w:color="auto" w:fill="FFFFFF"/>
        </w:rPr>
        <w:t>Amen</w:t>
      </w:r>
      <w:r w:rsidR="007C4AD5" w:rsidRPr="00384861">
        <w:rPr>
          <w:rFonts w:ascii="Arial" w:hAnsi="Arial" w:cs="Arial"/>
          <w:b/>
          <w:bCs/>
          <w:sz w:val="32"/>
          <w:szCs w:val="32"/>
          <w:shd w:val="clear" w:color="auto" w:fill="FFFFFF"/>
        </w:rPr>
        <w:t>.</w:t>
      </w:r>
    </w:p>
    <w:p w14:paraId="7D5AB515" w14:textId="77777777" w:rsidR="005D23D9" w:rsidRPr="00384861" w:rsidRDefault="005D23D9" w:rsidP="00384861">
      <w:pPr>
        <w:tabs>
          <w:tab w:val="left" w:pos="450"/>
          <w:tab w:val="center" w:pos="3960"/>
          <w:tab w:val="right" w:pos="7110"/>
        </w:tabs>
        <w:jc w:val="both"/>
        <w:rPr>
          <w:rFonts w:ascii="Arial" w:hAnsi="Arial" w:cs="Arial"/>
          <w:b/>
          <w:bCs/>
          <w:sz w:val="32"/>
          <w:szCs w:val="32"/>
          <w:shd w:val="clear" w:color="auto" w:fill="FFFFFF"/>
        </w:rPr>
      </w:pPr>
    </w:p>
    <w:p w14:paraId="46B30249" w14:textId="77777777" w:rsidR="00BE36C5" w:rsidRPr="00384861" w:rsidRDefault="000C60DD" w:rsidP="00384861">
      <w:pPr>
        <w:tabs>
          <w:tab w:val="left" w:pos="450"/>
          <w:tab w:val="center" w:pos="3960"/>
          <w:tab w:val="right" w:pos="7110"/>
        </w:tabs>
        <w:jc w:val="both"/>
        <w:rPr>
          <w:rFonts w:ascii="Arial" w:hAnsi="Arial" w:cs="Arial"/>
          <w:sz w:val="32"/>
          <w:szCs w:val="32"/>
        </w:rPr>
      </w:pPr>
      <w:r w:rsidRPr="00384861">
        <w:rPr>
          <w:rFonts w:ascii="Arial" w:hAnsi="Arial" w:cs="Arial"/>
          <w:sz w:val="32"/>
          <w:szCs w:val="32"/>
        </w:rPr>
        <w:t>A</w:t>
      </w:r>
      <w:r w:rsidR="00BE36C5" w:rsidRPr="00384861">
        <w:rPr>
          <w:rFonts w:ascii="Arial" w:hAnsi="Arial" w:cs="Arial"/>
          <w:sz w:val="32"/>
          <w:szCs w:val="32"/>
        </w:rPr>
        <w:t>:</w:t>
      </w:r>
      <w:r w:rsidR="00BE36C5" w:rsidRPr="00384861">
        <w:rPr>
          <w:rFonts w:ascii="Arial" w:hAnsi="Arial" w:cs="Arial"/>
          <w:sz w:val="32"/>
          <w:szCs w:val="32"/>
        </w:rPr>
        <w:tab/>
      </w:r>
      <w:r w:rsidRPr="00384861">
        <w:rPr>
          <w:rFonts w:ascii="Arial" w:hAnsi="Arial" w:cs="Arial"/>
          <w:sz w:val="32"/>
          <w:szCs w:val="32"/>
        </w:rPr>
        <w:t>Let us pray for those who serve in public office</w:t>
      </w:r>
      <w:r w:rsidR="007C4AD5" w:rsidRPr="00384861">
        <w:rPr>
          <w:rFonts w:ascii="Arial" w:hAnsi="Arial" w:cs="Arial"/>
          <w:sz w:val="32"/>
          <w:szCs w:val="32"/>
        </w:rPr>
        <w:t>.</w:t>
      </w:r>
    </w:p>
    <w:p w14:paraId="5C6B8615" w14:textId="77777777" w:rsidR="000C60DD" w:rsidRPr="00384861" w:rsidRDefault="004E6E8C" w:rsidP="00384861">
      <w:pPr>
        <w:tabs>
          <w:tab w:val="left" w:pos="450"/>
          <w:tab w:val="center" w:pos="3960"/>
          <w:tab w:val="right" w:pos="7110"/>
        </w:tabs>
        <w:jc w:val="both"/>
        <w:rPr>
          <w:rFonts w:ascii="Arial" w:hAnsi="Arial" w:cs="Arial"/>
          <w:i/>
          <w:iCs/>
          <w:sz w:val="32"/>
          <w:szCs w:val="32"/>
        </w:rPr>
      </w:pPr>
      <w:r w:rsidRPr="00384861">
        <w:rPr>
          <w:rFonts w:ascii="Arial" w:hAnsi="Arial" w:cs="Arial"/>
          <w:i/>
          <w:iCs/>
          <w:sz w:val="32"/>
          <w:szCs w:val="32"/>
        </w:rPr>
        <w:tab/>
      </w:r>
      <w:r w:rsidR="000C60DD" w:rsidRPr="00384861">
        <w:rPr>
          <w:rFonts w:ascii="Arial" w:hAnsi="Arial" w:cs="Arial"/>
          <w:i/>
          <w:iCs/>
          <w:sz w:val="32"/>
          <w:szCs w:val="32"/>
        </w:rPr>
        <w:t>(Silent prayer.)</w:t>
      </w:r>
    </w:p>
    <w:p w14:paraId="2403AC1F" w14:textId="77777777" w:rsidR="000C60DD" w:rsidRPr="00384861" w:rsidRDefault="000C60DD" w:rsidP="00384861">
      <w:pPr>
        <w:tabs>
          <w:tab w:val="left" w:pos="450"/>
          <w:tab w:val="center" w:pos="3960"/>
          <w:tab w:val="right" w:pos="7110"/>
        </w:tabs>
        <w:jc w:val="both"/>
        <w:rPr>
          <w:rFonts w:ascii="Arial" w:hAnsi="Arial" w:cs="Arial"/>
          <w:sz w:val="32"/>
          <w:szCs w:val="32"/>
        </w:rPr>
      </w:pPr>
      <w:r w:rsidRPr="00384861">
        <w:rPr>
          <w:rFonts w:ascii="Arial" w:hAnsi="Arial" w:cs="Arial"/>
          <w:sz w:val="32"/>
          <w:szCs w:val="32"/>
        </w:rPr>
        <w:t>A:</w:t>
      </w:r>
      <w:r w:rsidRPr="00384861">
        <w:rPr>
          <w:rFonts w:ascii="Arial" w:hAnsi="Arial" w:cs="Arial"/>
          <w:sz w:val="32"/>
          <w:szCs w:val="32"/>
        </w:rPr>
        <w:tab/>
        <w:t>Almighty and eternal God, you are the champion of the poor and oppressed. In your goodness, give wisdom to those in authority, so that all people may enjoy justice, peace, freedom, and a share in the goodness of your creation. We ask this through Christ our Lord.</w:t>
      </w:r>
    </w:p>
    <w:p w14:paraId="3BEEE898" w14:textId="77777777" w:rsidR="00BE36C5" w:rsidRDefault="00BE36C5" w:rsidP="00384861">
      <w:pPr>
        <w:tabs>
          <w:tab w:val="left" w:pos="450"/>
          <w:tab w:val="center" w:pos="3960"/>
          <w:tab w:val="right" w:pos="7110"/>
        </w:tabs>
        <w:jc w:val="both"/>
        <w:rPr>
          <w:rStyle w:val="Strong"/>
          <w:rFonts w:ascii="Arial" w:hAnsi="Arial" w:cs="Arial"/>
          <w:sz w:val="32"/>
          <w:szCs w:val="32"/>
        </w:rPr>
      </w:pPr>
      <w:bookmarkStart w:id="11" w:name="_Hlk39573785"/>
      <w:r w:rsidRPr="00384861">
        <w:rPr>
          <w:rStyle w:val="Strong"/>
          <w:rFonts w:ascii="Arial" w:hAnsi="Arial" w:cs="Arial"/>
          <w:sz w:val="32"/>
          <w:szCs w:val="32"/>
        </w:rPr>
        <w:t>C:</w:t>
      </w:r>
      <w:bookmarkEnd w:id="11"/>
      <w:r w:rsidRPr="00384861">
        <w:rPr>
          <w:rStyle w:val="Strong"/>
          <w:rFonts w:ascii="Arial" w:hAnsi="Arial" w:cs="Arial"/>
          <w:sz w:val="32"/>
          <w:szCs w:val="32"/>
        </w:rPr>
        <w:tab/>
        <w:t>Amen.</w:t>
      </w:r>
    </w:p>
    <w:p w14:paraId="43A95367" w14:textId="77777777" w:rsidR="005D23D9" w:rsidRPr="00384861" w:rsidRDefault="005D23D9" w:rsidP="00384861">
      <w:pPr>
        <w:tabs>
          <w:tab w:val="left" w:pos="450"/>
          <w:tab w:val="center" w:pos="3960"/>
          <w:tab w:val="right" w:pos="7110"/>
        </w:tabs>
        <w:jc w:val="both"/>
        <w:rPr>
          <w:rStyle w:val="Strong"/>
          <w:rFonts w:ascii="Arial" w:hAnsi="Arial" w:cs="Arial"/>
          <w:sz w:val="32"/>
          <w:szCs w:val="32"/>
        </w:rPr>
      </w:pPr>
    </w:p>
    <w:p w14:paraId="575DE60F" w14:textId="77777777" w:rsidR="000C60DD" w:rsidRPr="00384861" w:rsidRDefault="000C60DD" w:rsidP="00384861">
      <w:pPr>
        <w:tabs>
          <w:tab w:val="left" w:pos="450"/>
          <w:tab w:val="center" w:pos="3960"/>
          <w:tab w:val="right" w:pos="7110"/>
        </w:tabs>
        <w:jc w:val="both"/>
        <w:rPr>
          <w:rStyle w:val="Strong"/>
          <w:rFonts w:ascii="Arial" w:hAnsi="Arial" w:cs="Arial"/>
          <w:b w:val="0"/>
          <w:bCs w:val="0"/>
          <w:sz w:val="32"/>
          <w:szCs w:val="32"/>
        </w:rPr>
      </w:pPr>
      <w:r w:rsidRPr="00384861">
        <w:rPr>
          <w:rStyle w:val="Strong"/>
          <w:rFonts w:ascii="Arial" w:hAnsi="Arial" w:cs="Arial"/>
          <w:b w:val="0"/>
          <w:bCs w:val="0"/>
          <w:sz w:val="32"/>
          <w:szCs w:val="32"/>
        </w:rPr>
        <w:t>A:</w:t>
      </w:r>
      <w:r w:rsidRPr="00384861">
        <w:rPr>
          <w:rStyle w:val="Strong"/>
          <w:rFonts w:ascii="Arial" w:hAnsi="Arial" w:cs="Arial"/>
          <w:b w:val="0"/>
          <w:bCs w:val="0"/>
          <w:sz w:val="32"/>
          <w:szCs w:val="32"/>
        </w:rPr>
        <w:tab/>
      </w:r>
      <w:r w:rsidRPr="00384861">
        <w:rPr>
          <w:rFonts w:ascii="Arial" w:hAnsi="Arial" w:cs="Arial"/>
          <w:sz w:val="32"/>
          <w:szCs w:val="32"/>
        </w:rPr>
        <w:t>Let us pray for those in need.</w:t>
      </w:r>
    </w:p>
    <w:bookmarkEnd w:id="4"/>
    <w:p w14:paraId="484FBB4B" w14:textId="77777777" w:rsidR="000C60DD" w:rsidRPr="00384861" w:rsidRDefault="004E6E8C" w:rsidP="00384861">
      <w:pPr>
        <w:tabs>
          <w:tab w:val="left" w:pos="540"/>
        </w:tabs>
        <w:rPr>
          <w:rFonts w:ascii="Arial" w:hAnsi="Arial" w:cs="Arial"/>
          <w:i/>
          <w:iCs/>
          <w:sz w:val="32"/>
          <w:szCs w:val="32"/>
        </w:rPr>
      </w:pPr>
      <w:r w:rsidRPr="00384861">
        <w:rPr>
          <w:rFonts w:ascii="Arial" w:hAnsi="Arial" w:cs="Arial"/>
          <w:i/>
          <w:iCs/>
          <w:sz w:val="32"/>
          <w:szCs w:val="32"/>
        </w:rPr>
        <w:tab/>
      </w:r>
      <w:r w:rsidR="000C60DD" w:rsidRPr="00384861">
        <w:rPr>
          <w:rFonts w:ascii="Arial" w:hAnsi="Arial" w:cs="Arial"/>
          <w:i/>
          <w:iCs/>
          <w:sz w:val="32"/>
          <w:szCs w:val="32"/>
        </w:rPr>
        <w:t>(Silent prayer.)</w:t>
      </w:r>
    </w:p>
    <w:p w14:paraId="35D11107" w14:textId="77777777" w:rsidR="000C60DD" w:rsidRPr="00384861" w:rsidRDefault="00C163C5" w:rsidP="00384861">
      <w:pPr>
        <w:rPr>
          <w:rFonts w:ascii="Arial" w:hAnsi="Arial" w:cs="Arial"/>
          <w:sz w:val="32"/>
          <w:szCs w:val="32"/>
          <w:lang w:eastAsia="en-US"/>
        </w:rPr>
      </w:pPr>
      <w:r w:rsidRPr="00384861">
        <w:rPr>
          <w:rFonts w:ascii="Arial" w:hAnsi="Arial" w:cs="Arial"/>
          <w:sz w:val="32"/>
          <w:szCs w:val="32"/>
          <w:lang w:eastAsia="en-US"/>
        </w:rPr>
        <w:t xml:space="preserve">A:  </w:t>
      </w:r>
      <w:r w:rsidR="000C60DD" w:rsidRPr="00384861">
        <w:rPr>
          <w:rFonts w:ascii="Arial" w:hAnsi="Arial" w:cs="Arial"/>
          <w:sz w:val="32"/>
          <w:szCs w:val="32"/>
          <w:lang w:eastAsia="en-US"/>
        </w:rPr>
        <w:t>Almighty and eternal God, you give strength to the weary and new courage to those who have lost heart. Heal the sick, comfort the dying, give safety to travelers, free those unjustly deprived of liberty, and deliver your world from falsehood, hunger, and disease. Hear the prayers of all who call on you in any trouble, that they may have the joy of receiving your help in their need. We ask this through Christ our Lord.</w:t>
      </w:r>
    </w:p>
    <w:p w14:paraId="3086F8C9" w14:textId="77777777" w:rsidR="000C60DD" w:rsidRDefault="000C60DD" w:rsidP="00384861">
      <w:pPr>
        <w:tabs>
          <w:tab w:val="left" w:pos="450"/>
        </w:tabs>
        <w:rPr>
          <w:rFonts w:ascii="Arial" w:hAnsi="Arial" w:cs="Arial"/>
          <w:b/>
          <w:bCs/>
          <w:sz w:val="32"/>
          <w:szCs w:val="32"/>
          <w:lang w:eastAsia="en-US"/>
        </w:rPr>
      </w:pPr>
      <w:r w:rsidRPr="00384861">
        <w:rPr>
          <w:rFonts w:ascii="Arial" w:hAnsi="Arial" w:cs="Arial"/>
          <w:b/>
          <w:bCs/>
          <w:sz w:val="32"/>
          <w:szCs w:val="32"/>
          <w:lang w:eastAsia="en-US"/>
        </w:rPr>
        <w:t xml:space="preserve">C: </w:t>
      </w:r>
      <w:r w:rsidRPr="00384861">
        <w:rPr>
          <w:rFonts w:ascii="Arial" w:hAnsi="Arial" w:cs="Arial"/>
          <w:b/>
          <w:bCs/>
          <w:sz w:val="32"/>
          <w:szCs w:val="32"/>
          <w:lang w:eastAsia="en-US"/>
        </w:rPr>
        <w:tab/>
        <w:t>Amen.</w:t>
      </w:r>
    </w:p>
    <w:p w14:paraId="36AE82AD" w14:textId="77777777" w:rsidR="005D23D9" w:rsidRPr="00384861" w:rsidRDefault="005D23D9" w:rsidP="00384861">
      <w:pPr>
        <w:tabs>
          <w:tab w:val="left" w:pos="450"/>
        </w:tabs>
        <w:rPr>
          <w:rFonts w:ascii="Arial" w:hAnsi="Arial" w:cs="Arial"/>
          <w:b/>
          <w:bCs/>
          <w:sz w:val="32"/>
          <w:szCs w:val="32"/>
          <w:lang w:eastAsia="en-US"/>
        </w:rPr>
      </w:pPr>
    </w:p>
    <w:p w14:paraId="4502F62F" w14:textId="77777777" w:rsidR="000C60DD" w:rsidRDefault="000C60DD" w:rsidP="00384861">
      <w:pPr>
        <w:tabs>
          <w:tab w:val="left" w:pos="450"/>
        </w:tabs>
        <w:rPr>
          <w:rFonts w:ascii="Arial" w:hAnsi="Arial" w:cs="Arial"/>
          <w:sz w:val="32"/>
          <w:szCs w:val="32"/>
          <w:lang w:eastAsia="en-US"/>
        </w:rPr>
      </w:pPr>
      <w:r w:rsidRPr="00384861">
        <w:rPr>
          <w:rFonts w:ascii="Arial" w:hAnsi="Arial" w:cs="Arial"/>
          <w:sz w:val="32"/>
          <w:szCs w:val="32"/>
          <w:lang w:eastAsia="en-US"/>
        </w:rPr>
        <w:t>P:</w:t>
      </w:r>
      <w:r w:rsidRPr="00384861">
        <w:rPr>
          <w:rFonts w:ascii="Arial" w:hAnsi="Arial" w:cs="Arial"/>
          <w:sz w:val="32"/>
          <w:szCs w:val="32"/>
          <w:lang w:eastAsia="en-US"/>
        </w:rPr>
        <w:tab/>
        <w:t>Finally, let us pray for all those things for which our Lord would have us ask.</w:t>
      </w:r>
    </w:p>
    <w:p w14:paraId="79D9318D" w14:textId="77777777" w:rsidR="005D23D9" w:rsidRPr="00384861" w:rsidRDefault="005D23D9" w:rsidP="00384861">
      <w:pPr>
        <w:tabs>
          <w:tab w:val="left" w:pos="450"/>
        </w:tabs>
        <w:rPr>
          <w:rFonts w:ascii="Arial" w:hAnsi="Arial" w:cs="Arial"/>
          <w:sz w:val="32"/>
          <w:szCs w:val="32"/>
          <w:lang w:eastAsia="en-US"/>
        </w:rPr>
      </w:pPr>
    </w:p>
    <w:p w14:paraId="1DAB47A3" w14:textId="77777777" w:rsidR="00390538" w:rsidRPr="00384861" w:rsidRDefault="00390538" w:rsidP="00384861">
      <w:pPr>
        <w:pStyle w:val="BodyText2"/>
        <w:tabs>
          <w:tab w:val="clear" w:pos="0"/>
          <w:tab w:val="left" w:pos="540"/>
        </w:tabs>
        <w:suppressAutoHyphens w:val="0"/>
        <w:autoSpaceDE w:val="0"/>
        <w:spacing w:after="120"/>
        <w:jc w:val="both"/>
        <w:rPr>
          <w:rFonts w:ascii="Arial" w:hAnsi="Arial" w:cs="Arial"/>
          <w:bCs/>
          <w:sz w:val="32"/>
          <w:szCs w:val="32"/>
        </w:rPr>
      </w:pPr>
      <w:bookmarkStart w:id="12" w:name="_Hlk67124270"/>
      <w:r w:rsidRPr="00384861">
        <w:rPr>
          <w:rFonts w:ascii="Arial" w:hAnsi="Arial" w:cs="Arial"/>
          <w:bCs/>
          <w:sz w:val="32"/>
          <w:szCs w:val="32"/>
        </w:rPr>
        <w:t>C:</w:t>
      </w:r>
      <w:r w:rsidRPr="00384861">
        <w:rPr>
          <w:rFonts w:ascii="Arial" w:hAnsi="Arial" w:cs="Arial"/>
          <w:bCs/>
          <w:sz w:val="32"/>
          <w:szCs w:val="32"/>
        </w:rPr>
        <w:tab/>
      </w:r>
      <w:r w:rsidR="007C30EC" w:rsidRPr="00384861">
        <w:rPr>
          <w:rFonts w:ascii="Arial" w:hAnsi="Arial" w:cs="Arial"/>
          <w:bCs/>
          <w:sz w:val="32"/>
          <w:szCs w:val="32"/>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w:t>
      </w:r>
      <w:r w:rsidR="007C30EC" w:rsidRPr="00384861">
        <w:rPr>
          <w:rFonts w:ascii="Arial" w:hAnsi="Arial" w:cs="Arial"/>
          <w:bCs/>
          <w:sz w:val="32"/>
          <w:szCs w:val="32"/>
        </w:rPr>
        <w:lastRenderedPageBreak/>
        <w:t>us from evil. For thine is the kingdom, and the power, and the glory, forever and ever. Amen.</w:t>
      </w:r>
    </w:p>
    <w:bookmarkEnd w:id="12"/>
    <w:p w14:paraId="257216F2" w14:textId="77777777" w:rsidR="00B62C10" w:rsidRPr="00384861" w:rsidRDefault="00B62C10" w:rsidP="00384861">
      <w:pPr>
        <w:rPr>
          <w:rFonts w:ascii="Arial" w:hAnsi="Arial" w:cs="Arial"/>
          <w:sz w:val="32"/>
          <w:szCs w:val="32"/>
          <w:lang w:eastAsia="en-US"/>
        </w:rPr>
      </w:pPr>
    </w:p>
    <w:p w14:paraId="24E715FC" w14:textId="69D8994D" w:rsidR="00A453B7" w:rsidRPr="000C3CBE" w:rsidRDefault="004E6E8C" w:rsidP="00384861">
      <w:pPr>
        <w:pStyle w:val="Footer"/>
        <w:tabs>
          <w:tab w:val="clear" w:pos="4320"/>
          <w:tab w:val="clear" w:pos="8640"/>
          <w:tab w:val="left" w:pos="360"/>
          <w:tab w:val="left" w:pos="4410"/>
        </w:tabs>
        <w:jc w:val="center"/>
        <w:rPr>
          <w:rFonts w:ascii="Arial" w:hAnsi="Arial" w:cs="Arial"/>
          <w:b/>
          <w:bCs/>
          <w:i/>
          <w:sz w:val="32"/>
          <w:szCs w:val="32"/>
        </w:rPr>
      </w:pPr>
      <w:r w:rsidRPr="000C3CBE">
        <w:rPr>
          <w:rFonts w:ascii="Arial" w:hAnsi="Arial" w:cs="Arial"/>
          <w:b/>
          <w:bCs/>
          <w:i/>
          <w:sz w:val="32"/>
          <w:szCs w:val="32"/>
        </w:rPr>
        <w:t>(All leave in silence</w:t>
      </w:r>
      <w:r w:rsidR="005D23D9">
        <w:rPr>
          <w:rFonts w:ascii="Arial" w:hAnsi="Arial" w:cs="Arial"/>
          <w:b/>
          <w:bCs/>
          <w:i/>
          <w:sz w:val="32"/>
          <w:szCs w:val="32"/>
        </w:rPr>
        <w:t>.</w:t>
      </w:r>
      <w:r w:rsidRPr="000C3CBE">
        <w:rPr>
          <w:rFonts w:ascii="Arial" w:hAnsi="Arial" w:cs="Arial"/>
          <w:b/>
          <w:bCs/>
          <w:i/>
          <w:sz w:val="32"/>
          <w:szCs w:val="32"/>
        </w:rPr>
        <w:t>)</w:t>
      </w:r>
    </w:p>
    <w:p w14:paraId="504336BE" w14:textId="77777777" w:rsidR="00DC2841" w:rsidRPr="000C3CBE" w:rsidRDefault="00DC2841" w:rsidP="00384861">
      <w:pPr>
        <w:pStyle w:val="Footer"/>
        <w:tabs>
          <w:tab w:val="clear" w:pos="4320"/>
          <w:tab w:val="clear" w:pos="8640"/>
          <w:tab w:val="left" w:pos="360"/>
          <w:tab w:val="left" w:pos="4410"/>
        </w:tabs>
        <w:jc w:val="center"/>
        <w:rPr>
          <w:rFonts w:ascii="Arial" w:hAnsi="Arial" w:cs="Arial"/>
          <w:b/>
          <w:bCs/>
          <w:i/>
          <w:sz w:val="32"/>
          <w:szCs w:val="32"/>
        </w:rPr>
      </w:pPr>
    </w:p>
    <w:p w14:paraId="3D97FAD4" w14:textId="44A1CD19" w:rsidR="00DC2841" w:rsidRDefault="00DC2841" w:rsidP="00384861">
      <w:pPr>
        <w:pStyle w:val="Footer"/>
        <w:tabs>
          <w:tab w:val="clear" w:pos="4320"/>
          <w:tab w:val="clear" w:pos="8640"/>
          <w:tab w:val="left" w:pos="360"/>
          <w:tab w:val="left" w:pos="4410"/>
        </w:tabs>
        <w:jc w:val="center"/>
        <w:rPr>
          <w:rFonts w:ascii="Arial" w:hAnsi="Arial" w:cs="Arial"/>
          <w:b/>
          <w:bCs/>
          <w:i/>
          <w:sz w:val="32"/>
          <w:szCs w:val="32"/>
        </w:rPr>
      </w:pPr>
      <w:r w:rsidRPr="000C3CBE">
        <w:rPr>
          <w:rFonts w:ascii="Arial" w:hAnsi="Arial" w:cs="Arial"/>
          <w:b/>
          <w:bCs/>
          <w:i/>
          <w:sz w:val="32"/>
          <w:szCs w:val="32"/>
        </w:rPr>
        <w:t>(</w:t>
      </w:r>
      <w:r w:rsidR="005D23D9">
        <w:rPr>
          <w:rFonts w:ascii="Arial" w:hAnsi="Arial" w:cs="Arial"/>
          <w:b/>
          <w:bCs/>
          <w:i/>
          <w:sz w:val="32"/>
          <w:szCs w:val="32"/>
        </w:rPr>
        <w:t>The d</w:t>
      </w:r>
      <w:r w:rsidRPr="000C3CBE">
        <w:rPr>
          <w:rFonts w:ascii="Arial" w:hAnsi="Arial" w:cs="Arial"/>
          <w:b/>
          <w:bCs/>
          <w:i/>
          <w:sz w:val="32"/>
          <w:szCs w:val="32"/>
        </w:rPr>
        <w:t xml:space="preserve">oors </w:t>
      </w:r>
      <w:r w:rsidR="005D23D9">
        <w:rPr>
          <w:rFonts w:ascii="Arial" w:hAnsi="Arial" w:cs="Arial"/>
          <w:b/>
          <w:bCs/>
          <w:i/>
          <w:sz w:val="32"/>
          <w:szCs w:val="32"/>
        </w:rPr>
        <w:t xml:space="preserve">are </w:t>
      </w:r>
      <w:r w:rsidRPr="000C3CBE">
        <w:rPr>
          <w:rFonts w:ascii="Arial" w:hAnsi="Arial" w:cs="Arial"/>
          <w:b/>
          <w:bCs/>
          <w:i/>
          <w:sz w:val="32"/>
          <w:szCs w:val="32"/>
        </w:rPr>
        <w:t>sealed</w:t>
      </w:r>
      <w:r w:rsidR="005D23D9">
        <w:rPr>
          <w:rFonts w:ascii="Arial" w:hAnsi="Arial" w:cs="Arial"/>
          <w:b/>
          <w:bCs/>
          <w:i/>
          <w:sz w:val="32"/>
          <w:szCs w:val="32"/>
        </w:rPr>
        <w:t>.</w:t>
      </w:r>
      <w:r w:rsidRPr="000C3CBE">
        <w:rPr>
          <w:rFonts w:ascii="Arial" w:hAnsi="Arial" w:cs="Arial"/>
          <w:b/>
          <w:bCs/>
          <w:i/>
          <w:sz w:val="32"/>
          <w:szCs w:val="32"/>
        </w:rPr>
        <w:t>)</w:t>
      </w:r>
    </w:p>
    <w:p w14:paraId="185D5D1B" w14:textId="77777777" w:rsidR="005D23D9" w:rsidRDefault="005D23D9" w:rsidP="00384861">
      <w:pPr>
        <w:pStyle w:val="Footer"/>
        <w:tabs>
          <w:tab w:val="clear" w:pos="4320"/>
          <w:tab w:val="clear" w:pos="8640"/>
          <w:tab w:val="left" w:pos="360"/>
          <w:tab w:val="left" w:pos="4410"/>
        </w:tabs>
        <w:jc w:val="center"/>
        <w:rPr>
          <w:rFonts w:ascii="Arial" w:hAnsi="Arial" w:cs="Arial"/>
          <w:b/>
          <w:bCs/>
          <w:i/>
          <w:sz w:val="32"/>
          <w:szCs w:val="32"/>
        </w:rPr>
      </w:pPr>
    </w:p>
    <w:p w14:paraId="11D280DD" w14:textId="78D7EE1A" w:rsidR="005D23D9" w:rsidRDefault="005D23D9" w:rsidP="005D23D9">
      <w:pPr>
        <w:pStyle w:val="Footer"/>
        <w:tabs>
          <w:tab w:val="clear" w:pos="4320"/>
          <w:tab w:val="clear" w:pos="8640"/>
          <w:tab w:val="left" w:pos="360"/>
          <w:tab w:val="left" w:pos="4410"/>
        </w:tabs>
        <w:rPr>
          <w:rFonts w:ascii="Arial" w:hAnsi="Arial" w:cs="Arial"/>
          <w:b/>
          <w:bCs/>
          <w:iCs/>
          <w:sz w:val="32"/>
          <w:szCs w:val="32"/>
          <w:u w:val="single"/>
        </w:rPr>
      </w:pPr>
      <w:r>
        <w:rPr>
          <w:rFonts w:ascii="Arial" w:hAnsi="Arial" w:cs="Arial"/>
          <w:b/>
          <w:bCs/>
          <w:iCs/>
          <w:sz w:val="32"/>
          <w:szCs w:val="32"/>
          <w:u w:val="single"/>
        </w:rPr>
        <w:t xml:space="preserve">ANNOUNCEMENTS </w:t>
      </w:r>
    </w:p>
    <w:p w14:paraId="4FC629A4" w14:textId="77777777" w:rsidR="005D23D9" w:rsidRDefault="005D23D9" w:rsidP="005D23D9">
      <w:pPr>
        <w:pStyle w:val="Footer"/>
        <w:tabs>
          <w:tab w:val="clear" w:pos="4320"/>
          <w:tab w:val="clear" w:pos="8640"/>
          <w:tab w:val="left" w:pos="360"/>
          <w:tab w:val="left" w:pos="4410"/>
        </w:tabs>
        <w:rPr>
          <w:rFonts w:ascii="Arial" w:hAnsi="Arial" w:cs="Arial"/>
          <w:b/>
          <w:bCs/>
          <w:iCs/>
          <w:sz w:val="32"/>
          <w:szCs w:val="32"/>
          <w:u w:val="single"/>
        </w:rPr>
      </w:pPr>
    </w:p>
    <w:p w14:paraId="0CCFB843" w14:textId="2F1B3DDC" w:rsidR="005D23D9" w:rsidRPr="005D23D9" w:rsidRDefault="005D23D9" w:rsidP="005D23D9">
      <w:pPr>
        <w:pStyle w:val="Footer"/>
        <w:tabs>
          <w:tab w:val="clear" w:pos="4320"/>
          <w:tab w:val="clear" w:pos="8640"/>
          <w:tab w:val="left" w:pos="360"/>
          <w:tab w:val="left" w:pos="4410"/>
        </w:tabs>
        <w:rPr>
          <w:rFonts w:ascii="Arial" w:hAnsi="Arial" w:cs="Arial"/>
          <w:b/>
          <w:bCs/>
          <w:iCs/>
          <w:sz w:val="32"/>
          <w:szCs w:val="32"/>
        </w:rPr>
      </w:pPr>
      <w:r w:rsidRPr="005D23D9">
        <w:rPr>
          <w:rFonts w:ascii="Arial" w:hAnsi="Arial" w:cs="Arial"/>
          <w:b/>
          <w:bCs/>
          <w:iCs/>
          <w:sz w:val="32"/>
          <w:szCs w:val="32"/>
        </w:rPr>
        <w:t>Sunday, April 20 – Easter</w:t>
      </w:r>
    </w:p>
    <w:p w14:paraId="20F1C3F6" w14:textId="5FF52199" w:rsidR="005D23D9" w:rsidRPr="005D23D9" w:rsidRDefault="005D23D9" w:rsidP="005D23D9">
      <w:pPr>
        <w:pStyle w:val="Footer"/>
        <w:tabs>
          <w:tab w:val="clear" w:pos="4320"/>
          <w:tab w:val="clear" w:pos="8640"/>
          <w:tab w:val="left" w:pos="360"/>
          <w:tab w:val="left" w:pos="4410"/>
        </w:tabs>
        <w:rPr>
          <w:rFonts w:ascii="Arial" w:hAnsi="Arial" w:cs="Arial"/>
          <w:b/>
          <w:bCs/>
          <w:iCs/>
          <w:sz w:val="32"/>
          <w:szCs w:val="32"/>
        </w:rPr>
      </w:pPr>
      <w:r w:rsidRPr="005D23D9">
        <w:rPr>
          <w:rFonts w:ascii="Arial" w:hAnsi="Arial" w:cs="Arial"/>
          <w:b/>
          <w:bCs/>
          <w:iCs/>
          <w:sz w:val="32"/>
          <w:szCs w:val="32"/>
        </w:rPr>
        <w:t>Sunday, April 20 – Easter Breakfast Potluck @ 9am</w:t>
      </w:r>
    </w:p>
    <w:p w14:paraId="0A7E6EC3" w14:textId="2DA4EDD3" w:rsidR="00F15D83" w:rsidRPr="005D23D9" w:rsidRDefault="005D23D9" w:rsidP="00384861">
      <w:pPr>
        <w:pStyle w:val="Footer"/>
        <w:tabs>
          <w:tab w:val="clear" w:pos="4320"/>
          <w:tab w:val="clear" w:pos="8640"/>
          <w:tab w:val="left" w:pos="360"/>
          <w:tab w:val="left" w:pos="4410"/>
        </w:tabs>
        <w:rPr>
          <w:rFonts w:ascii="Arial" w:hAnsi="Arial" w:cs="Arial"/>
          <w:b/>
          <w:bCs/>
          <w:iCs/>
          <w:sz w:val="32"/>
          <w:szCs w:val="32"/>
        </w:rPr>
      </w:pPr>
      <w:r w:rsidRPr="005D23D9">
        <w:rPr>
          <w:rFonts w:ascii="Arial" w:hAnsi="Arial" w:cs="Arial"/>
          <w:b/>
          <w:bCs/>
          <w:iCs/>
          <w:sz w:val="32"/>
          <w:szCs w:val="32"/>
        </w:rPr>
        <w:t xml:space="preserve">Sunday, April 20 – Children’s Easter Egg Hunt @ 9:15am </w:t>
      </w:r>
    </w:p>
    <w:p w14:paraId="357C1A4D" w14:textId="31C462D6" w:rsidR="00134212" w:rsidRPr="00384861" w:rsidRDefault="00134212" w:rsidP="00384861">
      <w:pPr>
        <w:pStyle w:val="Footer"/>
        <w:tabs>
          <w:tab w:val="clear" w:pos="4320"/>
          <w:tab w:val="clear" w:pos="8640"/>
          <w:tab w:val="left" w:pos="360"/>
          <w:tab w:val="left" w:pos="4410"/>
        </w:tabs>
        <w:rPr>
          <w:rFonts w:ascii="Arial" w:hAnsi="Arial" w:cs="Arial"/>
          <w:sz w:val="28"/>
          <w:szCs w:val="28"/>
        </w:rPr>
      </w:pPr>
    </w:p>
    <w:p w14:paraId="7509B97C" w14:textId="77777777" w:rsidR="00390538" w:rsidRPr="00384861" w:rsidRDefault="00390538">
      <w:pPr>
        <w:pStyle w:val="Footer"/>
        <w:tabs>
          <w:tab w:val="clear" w:pos="4320"/>
          <w:tab w:val="clear" w:pos="8640"/>
          <w:tab w:val="left" w:pos="360"/>
          <w:tab w:val="left" w:pos="4410"/>
        </w:tabs>
        <w:rPr>
          <w:rFonts w:ascii="Arial" w:hAnsi="Arial" w:cs="Arial"/>
          <w:sz w:val="22"/>
          <w:szCs w:val="22"/>
        </w:rPr>
      </w:pPr>
      <w:bookmarkStart w:id="13" w:name="_Hlk67124488"/>
      <w:r w:rsidRPr="00384861">
        <w:rPr>
          <w:rFonts w:ascii="Arial" w:hAnsi="Arial" w:cs="Arial"/>
          <w:sz w:val="22"/>
          <w:szCs w:val="22"/>
        </w:rPr>
        <w:t>Acknowledgments</w:t>
      </w:r>
    </w:p>
    <w:p w14:paraId="111DCF1F" w14:textId="77777777" w:rsidR="00390538" w:rsidRPr="00384861" w:rsidRDefault="00390538">
      <w:pPr>
        <w:numPr>
          <w:ilvl w:val="0"/>
          <w:numId w:val="5"/>
        </w:numPr>
        <w:tabs>
          <w:tab w:val="clear" w:pos="720"/>
          <w:tab w:val="left" w:pos="360"/>
        </w:tabs>
        <w:ind w:left="360"/>
        <w:rPr>
          <w:rFonts w:ascii="Arial" w:hAnsi="Arial" w:cs="Arial"/>
          <w:sz w:val="22"/>
          <w:szCs w:val="22"/>
        </w:rPr>
      </w:pPr>
      <w:r w:rsidRPr="00384861">
        <w:rPr>
          <w:rFonts w:ascii="Arial" w:hAnsi="Arial" w:cs="Arial"/>
          <w:sz w:val="22"/>
          <w:szCs w:val="22"/>
        </w:rPr>
        <w:t>OneLicense.net, License #A-703165.</w:t>
      </w:r>
    </w:p>
    <w:p w14:paraId="3F9FA284" w14:textId="77777777" w:rsidR="00390538" w:rsidRPr="00384861" w:rsidRDefault="00390538">
      <w:pPr>
        <w:numPr>
          <w:ilvl w:val="0"/>
          <w:numId w:val="5"/>
        </w:numPr>
        <w:tabs>
          <w:tab w:val="clear" w:pos="720"/>
          <w:tab w:val="left" w:pos="360"/>
        </w:tabs>
        <w:ind w:left="360"/>
        <w:rPr>
          <w:rFonts w:ascii="Arial" w:hAnsi="Arial" w:cs="Arial"/>
          <w:sz w:val="22"/>
          <w:szCs w:val="22"/>
        </w:rPr>
      </w:pPr>
      <w:r w:rsidRPr="00384861">
        <w:rPr>
          <w:rFonts w:ascii="Arial" w:hAnsi="Arial" w:cs="Arial"/>
          <w:sz w:val="22"/>
          <w:szCs w:val="22"/>
        </w:rPr>
        <w:t>CCLI, License #2281869.</w:t>
      </w:r>
    </w:p>
    <w:p w14:paraId="6A2A7C04" w14:textId="77777777" w:rsidR="00390538" w:rsidRPr="00384861" w:rsidRDefault="00390538">
      <w:pPr>
        <w:numPr>
          <w:ilvl w:val="0"/>
          <w:numId w:val="5"/>
        </w:numPr>
        <w:tabs>
          <w:tab w:val="clear" w:pos="720"/>
          <w:tab w:val="left" w:pos="360"/>
        </w:tabs>
        <w:ind w:left="360"/>
        <w:rPr>
          <w:rFonts w:ascii="Arial" w:hAnsi="Arial" w:cs="Arial"/>
          <w:sz w:val="22"/>
          <w:szCs w:val="22"/>
        </w:rPr>
      </w:pPr>
      <w:r w:rsidRPr="00384861">
        <w:rPr>
          <w:rFonts w:ascii="Arial" w:hAnsi="Arial" w:cs="Arial"/>
          <w:sz w:val="22"/>
          <w:szCs w:val="22"/>
        </w:rPr>
        <w:t xml:space="preserve">From </w:t>
      </w:r>
      <w:r w:rsidRPr="00384861">
        <w:rPr>
          <w:rFonts w:ascii="Arial" w:hAnsi="Arial" w:cs="Arial"/>
          <w:i/>
          <w:iCs/>
          <w:sz w:val="22"/>
          <w:szCs w:val="22"/>
        </w:rPr>
        <w:t>SundaysandSeasons.com</w:t>
      </w:r>
      <w:r w:rsidRPr="00384861">
        <w:rPr>
          <w:rFonts w:ascii="Arial" w:hAnsi="Arial" w:cs="Arial"/>
          <w:sz w:val="22"/>
          <w:szCs w:val="22"/>
        </w:rPr>
        <w:t>. Copyright 20</w:t>
      </w:r>
      <w:r w:rsidR="00CF1818" w:rsidRPr="00384861">
        <w:rPr>
          <w:rFonts w:ascii="Arial" w:hAnsi="Arial" w:cs="Arial"/>
          <w:sz w:val="22"/>
          <w:szCs w:val="22"/>
        </w:rPr>
        <w:t>20</w:t>
      </w:r>
      <w:r w:rsidRPr="00384861">
        <w:rPr>
          <w:rFonts w:ascii="Arial" w:hAnsi="Arial" w:cs="Arial"/>
          <w:sz w:val="22"/>
          <w:szCs w:val="22"/>
        </w:rPr>
        <w:t xml:space="preserve"> Augsburg Fortress. All rights reserved. Reprinted by permission under Augsburg Fortress Liturgies Annual License #23806.</w:t>
      </w:r>
    </w:p>
    <w:p w14:paraId="7AE48C07" w14:textId="77777777" w:rsidR="00390538" w:rsidRPr="00384861" w:rsidRDefault="00390538">
      <w:pPr>
        <w:numPr>
          <w:ilvl w:val="0"/>
          <w:numId w:val="5"/>
        </w:numPr>
        <w:tabs>
          <w:tab w:val="clear" w:pos="720"/>
          <w:tab w:val="left" w:pos="360"/>
        </w:tabs>
        <w:ind w:left="360"/>
        <w:rPr>
          <w:rFonts w:ascii="Arial" w:hAnsi="Arial" w:cs="Arial"/>
          <w:sz w:val="22"/>
          <w:szCs w:val="22"/>
        </w:rPr>
      </w:pPr>
      <w:r w:rsidRPr="00384861">
        <w:rPr>
          <w:rFonts w:ascii="Arial" w:hAnsi="Arial" w:cs="Arial"/>
          <w:sz w:val="22"/>
          <w:szCs w:val="22"/>
        </w:rPr>
        <w:t>New Revised Standard Version Bible, copyright 1989, Division of Christian Education of the National Council of the Churches of Christ in the United States of America. Used by permission. All rights reserved.</w:t>
      </w:r>
    </w:p>
    <w:bookmarkEnd w:id="13"/>
    <w:p w14:paraId="754F00D3" w14:textId="7CB34747" w:rsidR="008A36EE" w:rsidRDefault="008A36EE" w:rsidP="00BE36C5">
      <w:pPr>
        <w:tabs>
          <w:tab w:val="left" w:pos="450"/>
          <w:tab w:val="center" w:pos="3960"/>
          <w:tab w:val="right" w:pos="7110"/>
        </w:tabs>
        <w:autoSpaceDE w:val="0"/>
        <w:autoSpaceDN w:val="0"/>
        <w:spacing w:after="120"/>
        <w:jc w:val="both"/>
        <w:rPr>
          <w:rFonts w:ascii="Arial" w:eastAsia="Calibri" w:hAnsi="Arial" w:cs="Arial"/>
          <w:color w:val="0D0D0D"/>
          <w:sz w:val="32"/>
          <w:szCs w:val="32"/>
          <w:lang w:eastAsia="en-US"/>
        </w:rPr>
      </w:pPr>
    </w:p>
    <w:sectPr w:rsidR="008A36EE" w:rsidSect="008B342E">
      <w:footnotePr>
        <w:pos w:val="beneathText"/>
      </w:footnotePr>
      <w:pgSz w:w="12240" w:h="15840" w:code="1"/>
      <w:pgMar w:top="864" w:right="864" w:bottom="864" w:left="86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92DE8" w14:textId="77777777" w:rsidR="001E6152" w:rsidRDefault="001E6152">
      <w:r>
        <w:separator/>
      </w:r>
    </w:p>
  </w:endnote>
  <w:endnote w:type="continuationSeparator" w:id="0">
    <w:p w14:paraId="5DCDB265" w14:textId="77777777" w:rsidR="001E6152" w:rsidRDefault="001E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man-WP">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10AD" w14:textId="77777777" w:rsidR="001E6152" w:rsidRDefault="001E6152">
      <w:r>
        <w:separator/>
      </w:r>
    </w:p>
  </w:footnote>
  <w:footnote w:type="continuationSeparator" w:id="0">
    <w:p w14:paraId="5A2E7071" w14:textId="77777777" w:rsidR="001E6152" w:rsidRDefault="001E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33BC5F3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3AD30195"/>
    <w:multiLevelType w:val="hybridMultilevel"/>
    <w:tmpl w:val="A91AF9F6"/>
    <w:lvl w:ilvl="0" w:tplc="0AC6C01A">
      <w:start w:val="1"/>
      <w:numFmt w:val="bullet"/>
      <w:lvlText w:val=""/>
      <w:lvlJc w:val="left"/>
      <w:pPr>
        <w:tabs>
          <w:tab w:val="num" w:pos="720"/>
        </w:tabs>
        <w:ind w:left="720" w:hanging="360"/>
      </w:pPr>
      <w:rPr>
        <w:rFonts w:ascii="Symbol" w:hAnsi="Symbol" w:hint="default"/>
        <w:sz w:val="20"/>
      </w:rPr>
    </w:lvl>
    <w:lvl w:ilvl="1" w:tplc="590C7334" w:tentative="1">
      <w:start w:val="1"/>
      <w:numFmt w:val="bullet"/>
      <w:lvlText w:val="o"/>
      <w:lvlJc w:val="left"/>
      <w:pPr>
        <w:tabs>
          <w:tab w:val="num" w:pos="1440"/>
        </w:tabs>
        <w:ind w:left="1440" w:hanging="360"/>
      </w:pPr>
      <w:rPr>
        <w:rFonts w:ascii="Courier New" w:hAnsi="Courier New" w:hint="default"/>
        <w:sz w:val="20"/>
      </w:rPr>
    </w:lvl>
    <w:lvl w:ilvl="2" w:tplc="12CA25C6" w:tentative="1">
      <w:start w:val="1"/>
      <w:numFmt w:val="bullet"/>
      <w:lvlText w:val=""/>
      <w:lvlJc w:val="left"/>
      <w:pPr>
        <w:tabs>
          <w:tab w:val="num" w:pos="2160"/>
        </w:tabs>
        <w:ind w:left="2160" w:hanging="360"/>
      </w:pPr>
      <w:rPr>
        <w:rFonts w:ascii="Wingdings" w:hAnsi="Wingdings" w:hint="default"/>
        <w:sz w:val="20"/>
      </w:rPr>
    </w:lvl>
    <w:lvl w:ilvl="3" w:tplc="6C86C05E" w:tentative="1">
      <w:start w:val="1"/>
      <w:numFmt w:val="bullet"/>
      <w:lvlText w:val=""/>
      <w:lvlJc w:val="left"/>
      <w:pPr>
        <w:tabs>
          <w:tab w:val="num" w:pos="2880"/>
        </w:tabs>
        <w:ind w:left="2880" w:hanging="360"/>
      </w:pPr>
      <w:rPr>
        <w:rFonts w:ascii="Wingdings" w:hAnsi="Wingdings" w:hint="default"/>
        <w:sz w:val="20"/>
      </w:rPr>
    </w:lvl>
    <w:lvl w:ilvl="4" w:tplc="6DA60496" w:tentative="1">
      <w:start w:val="1"/>
      <w:numFmt w:val="bullet"/>
      <w:lvlText w:val=""/>
      <w:lvlJc w:val="left"/>
      <w:pPr>
        <w:tabs>
          <w:tab w:val="num" w:pos="3600"/>
        </w:tabs>
        <w:ind w:left="3600" w:hanging="360"/>
      </w:pPr>
      <w:rPr>
        <w:rFonts w:ascii="Wingdings" w:hAnsi="Wingdings" w:hint="default"/>
        <w:sz w:val="20"/>
      </w:rPr>
    </w:lvl>
    <w:lvl w:ilvl="5" w:tplc="3E8830E0" w:tentative="1">
      <w:start w:val="1"/>
      <w:numFmt w:val="bullet"/>
      <w:lvlText w:val=""/>
      <w:lvlJc w:val="left"/>
      <w:pPr>
        <w:tabs>
          <w:tab w:val="num" w:pos="4320"/>
        </w:tabs>
        <w:ind w:left="4320" w:hanging="360"/>
      </w:pPr>
      <w:rPr>
        <w:rFonts w:ascii="Wingdings" w:hAnsi="Wingdings" w:hint="default"/>
        <w:sz w:val="20"/>
      </w:rPr>
    </w:lvl>
    <w:lvl w:ilvl="6" w:tplc="4A7AAFA8" w:tentative="1">
      <w:start w:val="1"/>
      <w:numFmt w:val="bullet"/>
      <w:lvlText w:val=""/>
      <w:lvlJc w:val="left"/>
      <w:pPr>
        <w:tabs>
          <w:tab w:val="num" w:pos="5040"/>
        </w:tabs>
        <w:ind w:left="5040" w:hanging="360"/>
      </w:pPr>
      <w:rPr>
        <w:rFonts w:ascii="Wingdings" w:hAnsi="Wingdings" w:hint="default"/>
        <w:sz w:val="20"/>
      </w:rPr>
    </w:lvl>
    <w:lvl w:ilvl="7" w:tplc="3FC48E50" w:tentative="1">
      <w:start w:val="1"/>
      <w:numFmt w:val="bullet"/>
      <w:lvlText w:val=""/>
      <w:lvlJc w:val="left"/>
      <w:pPr>
        <w:tabs>
          <w:tab w:val="num" w:pos="5760"/>
        </w:tabs>
        <w:ind w:left="5760" w:hanging="360"/>
      </w:pPr>
      <w:rPr>
        <w:rFonts w:ascii="Wingdings" w:hAnsi="Wingdings" w:hint="default"/>
        <w:sz w:val="20"/>
      </w:rPr>
    </w:lvl>
    <w:lvl w:ilvl="8" w:tplc="1E76FFE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C6011"/>
    <w:multiLevelType w:val="hybridMultilevel"/>
    <w:tmpl w:val="6694DC24"/>
    <w:lvl w:ilvl="0" w:tplc="E6AE53FC">
      <w:start w:val="1"/>
      <w:numFmt w:val="bullet"/>
      <w:lvlText w:val=""/>
      <w:lvlJc w:val="left"/>
      <w:pPr>
        <w:tabs>
          <w:tab w:val="num" w:pos="720"/>
        </w:tabs>
        <w:ind w:left="720" w:hanging="360"/>
      </w:pPr>
      <w:rPr>
        <w:rFonts w:ascii="Symbol" w:hAnsi="Symbol" w:hint="default"/>
        <w:sz w:val="20"/>
      </w:rPr>
    </w:lvl>
    <w:lvl w:ilvl="1" w:tplc="7FEA934A" w:tentative="1">
      <w:start w:val="1"/>
      <w:numFmt w:val="bullet"/>
      <w:lvlText w:val="o"/>
      <w:lvlJc w:val="left"/>
      <w:pPr>
        <w:tabs>
          <w:tab w:val="num" w:pos="1440"/>
        </w:tabs>
        <w:ind w:left="1440" w:hanging="360"/>
      </w:pPr>
      <w:rPr>
        <w:rFonts w:ascii="Courier New" w:hAnsi="Courier New" w:hint="default"/>
        <w:sz w:val="20"/>
      </w:rPr>
    </w:lvl>
    <w:lvl w:ilvl="2" w:tplc="F8FCA856" w:tentative="1">
      <w:start w:val="1"/>
      <w:numFmt w:val="bullet"/>
      <w:lvlText w:val=""/>
      <w:lvlJc w:val="left"/>
      <w:pPr>
        <w:tabs>
          <w:tab w:val="num" w:pos="2160"/>
        </w:tabs>
        <w:ind w:left="2160" w:hanging="360"/>
      </w:pPr>
      <w:rPr>
        <w:rFonts w:ascii="Wingdings" w:hAnsi="Wingdings" w:hint="default"/>
        <w:sz w:val="20"/>
      </w:rPr>
    </w:lvl>
    <w:lvl w:ilvl="3" w:tplc="6CB4CED4" w:tentative="1">
      <w:start w:val="1"/>
      <w:numFmt w:val="bullet"/>
      <w:lvlText w:val=""/>
      <w:lvlJc w:val="left"/>
      <w:pPr>
        <w:tabs>
          <w:tab w:val="num" w:pos="2880"/>
        </w:tabs>
        <w:ind w:left="2880" w:hanging="360"/>
      </w:pPr>
      <w:rPr>
        <w:rFonts w:ascii="Wingdings" w:hAnsi="Wingdings" w:hint="default"/>
        <w:sz w:val="20"/>
      </w:rPr>
    </w:lvl>
    <w:lvl w:ilvl="4" w:tplc="18442700" w:tentative="1">
      <w:start w:val="1"/>
      <w:numFmt w:val="bullet"/>
      <w:lvlText w:val=""/>
      <w:lvlJc w:val="left"/>
      <w:pPr>
        <w:tabs>
          <w:tab w:val="num" w:pos="3600"/>
        </w:tabs>
        <w:ind w:left="3600" w:hanging="360"/>
      </w:pPr>
      <w:rPr>
        <w:rFonts w:ascii="Wingdings" w:hAnsi="Wingdings" w:hint="default"/>
        <w:sz w:val="20"/>
      </w:rPr>
    </w:lvl>
    <w:lvl w:ilvl="5" w:tplc="B0D0A802" w:tentative="1">
      <w:start w:val="1"/>
      <w:numFmt w:val="bullet"/>
      <w:lvlText w:val=""/>
      <w:lvlJc w:val="left"/>
      <w:pPr>
        <w:tabs>
          <w:tab w:val="num" w:pos="4320"/>
        </w:tabs>
        <w:ind w:left="4320" w:hanging="360"/>
      </w:pPr>
      <w:rPr>
        <w:rFonts w:ascii="Wingdings" w:hAnsi="Wingdings" w:hint="default"/>
        <w:sz w:val="20"/>
      </w:rPr>
    </w:lvl>
    <w:lvl w:ilvl="6" w:tplc="F1A4B4A2" w:tentative="1">
      <w:start w:val="1"/>
      <w:numFmt w:val="bullet"/>
      <w:lvlText w:val=""/>
      <w:lvlJc w:val="left"/>
      <w:pPr>
        <w:tabs>
          <w:tab w:val="num" w:pos="5040"/>
        </w:tabs>
        <w:ind w:left="5040" w:hanging="360"/>
      </w:pPr>
      <w:rPr>
        <w:rFonts w:ascii="Wingdings" w:hAnsi="Wingdings" w:hint="default"/>
        <w:sz w:val="20"/>
      </w:rPr>
    </w:lvl>
    <w:lvl w:ilvl="7" w:tplc="393E904E" w:tentative="1">
      <w:start w:val="1"/>
      <w:numFmt w:val="bullet"/>
      <w:lvlText w:val=""/>
      <w:lvlJc w:val="left"/>
      <w:pPr>
        <w:tabs>
          <w:tab w:val="num" w:pos="5760"/>
        </w:tabs>
        <w:ind w:left="5760" w:hanging="360"/>
      </w:pPr>
      <w:rPr>
        <w:rFonts w:ascii="Wingdings" w:hAnsi="Wingdings" w:hint="default"/>
        <w:sz w:val="20"/>
      </w:rPr>
    </w:lvl>
    <w:lvl w:ilvl="8" w:tplc="64743EB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C0866"/>
    <w:multiLevelType w:val="multilevel"/>
    <w:tmpl w:val="0000000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81480387">
    <w:abstractNumId w:val="0"/>
  </w:num>
  <w:num w:numId="2" w16cid:durableId="393898199">
    <w:abstractNumId w:val="1"/>
  </w:num>
  <w:num w:numId="3" w16cid:durableId="1520585957">
    <w:abstractNumId w:val="2"/>
  </w:num>
  <w:num w:numId="4" w16cid:durableId="781655221">
    <w:abstractNumId w:val="3"/>
  </w:num>
  <w:num w:numId="5" w16cid:durableId="38171867">
    <w:abstractNumId w:val="6"/>
  </w:num>
  <w:num w:numId="6" w16cid:durableId="1399784675">
    <w:abstractNumId w:val="5"/>
  </w:num>
  <w:num w:numId="7" w16cid:durableId="496924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59"/>
    <w:rsid w:val="00006FD6"/>
    <w:rsid w:val="00014402"/>
    <w:rsid w:val="00021B5C"/>
    <w:rsid w:val="00025FAE"/>
    <w:rsid w:val="00027820"/>
    <w:rsid w:val="00027D52"/>
    <w:rsid w:val="000333B6"/>
    <w:rsid w:val="00036206"/>
    <w:rsid w:val="00051DC7"/>
    <w:rsid w:val="00054B52"/>
    <w:rsid w:val="00064BCE"/>
    <w:rsid w:val="00076CE0"/>
    <w:rsid w:val="000833A3"/>
    <w:rsid w:val="00092E40"/>
    <w:rsid w:val="00093C3A"/>
    <w:rsid w:val="00097EA2"/>
    <w:rsid w:val="000A0E44"/>
    <w:rsid w:val="000B09E9"/>
    <w:rsid w:val="000B0BCE"/>
    <w:rsid w:val="000B163D"/>
    <w:rsid w:val="000B25FF"/>
    <w:rsid w:val="000B2818"/>
    <w:rsid w:val="000B31EF"/>
    <w:rsid w:val="000C3CBE"/>
    <w:rsid w:val="000C60DD"/>
    <w:rsid w:val="000F6718"/>
    <w:rsid w:val="00123DAD"/>
    <w:rsid w:val="00132A36"/>
    <w:rsid w:val="00134212"/>
    <w:rsid w:val="00143730"/>
    <w:rsid w:val="001473A7"/>
    <w:rsid w:val="00156142"/>
    <w:rsid w:val="00156415"/>
    <w:rsid w:val="00156760"/>
    <w:rsid w:val="00162205"/>
    <w:rsid w:val="00167067"/>
    <w:rsid w:val="00171216"/>
    <w:rsid w:val="00176CF9"/>
    <w:rsid w:val="001B59C6"/>
    <w:rsid w:val="001C1966"/>
    <w:rsid w:val="001D0293"/>
    <w:rsid w:val="001D52B7"/>
    <w:rsid w:val="001D619D"/>
    <w:rsid w:val="001E530A"/>
    <w:rsid w:val="001E6152"/>
    <w:rsid w:val="001F2821"/>
    <w:rsid w:val="001F4129"/>
    <w:rsid w:val="00211CA8"/>
    <w:rsid w:val="00217735"/>
    <w:rsid w:val="00230D02"/>
    <w:rsid w:val="00233CF3"/>
    <w:rsid w:val="002357FC"/>
    <w:rsid w:val="00243C13"/>
    <w:rsid w:val="00244D83"/>
    <w:rsid w:val="00254094"/>
    <w:rsid w:val="00254E29"/>
    <w:rsid w:val="002551EF"/>
    <w:rsid w:val="00255383"/>
    <w:rsid w:val="0028298F"/>
    <w:rsid w:val="00283ACB"/>
    <w:rsid w:val="0029230A"/>
    <w:rsid w:val="00292C47"/>
    <w:rsid w:val="00292C4E"/>
    <w:rsid w:val="002A08F0"/>
    <w:rsid w:val="002A270C"/>
    <w:rsid w:val="002A2AB6"/>
    <w:rsid w:val="002B0142"/>
    <w:rsid w:val="002B0F89"/>
    <w:rsid w:val="002B694B"/>
    <w:rsid w:val="002B6D23"/>
    <w:rsid w:val="002B7E62"/>
    <w:rsid w:val="002C18F0"/>
    <w:rsid w:val="002C2190"/>
    <w:rsid w:val="002C7E31"/>
    <w:rsid w:val="002D28A6"/>
    <w:rsid w:val="002D7F74"/>
    <w:rsid w:val="002D7F94"/>
    <w:rsid w:val="002E3460"/>
    <w:rsid w:val="002E4412"/>
    <w:rsid w:val="00302C43"/>
    <w:rsid w:val="00306657"/>
    <w:rsid w:val="0032406A"/>
    <w:rsid w:val="003249F8"/>
    <w:rsid w:val="0033588E"/>
    <w:rsid w:val="00342455"/>
    <w:rsid w:val="003464B5"/>
    <w:rsid w:val="00347DA8"/>
    <w:rsid w:val="003511AA"/>
    <w:rsid w:val="00355B69"/>
    <w:rsid w:val="00360F27"/>
    <w:rsid w:val="00384861"/>
    <w:rsid w:val="00390538"/>
    <w:rsid w:val="00391DE4"/>
    <w:rsid w:val="0039667C"/>
    <w:rsid w:val="003A3DDE"/>
    <w:rsid w:val="003A431D"/>
    <w:rsid w:val="003B2387"/>
    <w:rsid w:val="003C425F"/>
    <w:rsid w:val="003F2E8C"/>
    <w:rsid w:val="003F574B"/>
    <w:rsid w:val="003F62FF"/>
    <w:rsid w:val="003F6C0F"/>
    <w:rsid w:val="00401320"/>
    <w:rsid w:val="00402235"/>
    <w:rsid w:val="00420674"/>
    <w:rsid w:val="00421983"/>
    <w:rsid w:val="004234E6"/>
    <w:rsid w:val="00424DE0"/>
    <w:rsid w:val="00426742"/>
    <w:rsid w:val="00434C56"/>
    <w:rsid w:val="00441BC0"/>
    <w:rsid w:val="004573F7"/>
    <w:rsid w:val="00461B23"/>
    <w:rsid w:val="0047313D"/>
    <w:rsid w:val="00483201"/>
    <w:rsid w:val="004858CB"/>
    <w:rsid w:val="00491D50"/>
    <w:rsid w:val="00496589"/>
    <w:rsid w:val="004C12A9"/>
    <w:rsid w:val="004C2BC6"/>
    <w:rsid w:val="004D4BD6"/>
    <w:rsid w:val="004D76A9"/>
    <w:rsid w:val="004E6E8C"/>
    <w:rsid w:val="004F20F6"/>
    <w:rsid w:val="004F5206"/>
    <w:rsid w:val="004F6811"/>
    <w:rsid w:val="00514658"/>
    <w:rsid w:val="005305F8"/>
    <w:rsid w:val="00535580"/>
    <w:rsid w:val="00540A71"/>
    <w:rsid w:val="00552A9B"/>
    <w:rsid w:val="005537B5"/>
    <w:rsid w:val="0055486C"/>
    <w:rsid w:val="00580508"/>
    <w:rsid w:val="005A3F81"/>
    <w:rsid w:val="005B5CBD"/>
    <w:rsid w:val="005C5620"/>
    <w:rsid w:val="005D23D9"/>
    <w:rsid w:val="005D2711"/>
    <w:rsid w:val="005D6E33"/>
    <w:rsid w:val="005E7DCC"/>
    <w:rsid w:val="00610C04"/>
    <w:rsid w:val="00610CE1"/>
    <w:rsid w:val="006324F2"/>
    <w:rsid w:val="00632750"/>
    <w:rsid w:val="00643C22"/>
    <w:rsid w:val="0066443A"/>
    <w:rsid w:val="006727DC"/>
    <w:rsid w:val="0068426F"/>
    <w:rsid w:val="00685F5B"/>
    <w:rsid w:val="00692DEC"/>
    <w:rsid w:val="006A4119"/>
    <w:rsid w:val="006A7BEC"/>
    <w:rsid w:val="006B2A60"/>
    <w:rsid w:val="006B53AC"/>
    <w:rsid w:val="006C0148"/>
    <w:rsid w:val="006D2581"/>
    <w:rsid w:val="00702EDA"/>
    <w:rsid w:val="00724967"/>
    <w:rsid w:val="00750684"/>
    <w:rsid w:val="00750FF7"/>
    <w:rsid w:val="007526C2"/>
    <w:rsid w:val="00772E93"/>
    <w:rsid w:val="00776315"/>
    <w:rsid w:val="007934F0"/>
    <w:rsid w:val="007A0B89"/>
    <w:rsid w:val="007B6767"/>
    <w:rsid w:val="007C2D14"/>
    <w:rsid w:val="007C2F58"/>
    <w:rsid w:val="007C30EC"/>
    <w:rsid w:val="007C4AD5"/>
    <w:rsid w:val="007C7551"/>
    <w:rsid w:val="007E6A50"/>
    <w:rsid w:val="007F05FB"/>
    <w:rsid w:val="00801A61"/>
    <w:rsid w:val="00805F9A"/>
    <w:rsid w:val="008164E3"/>
    <w:rsid w:val="00843181"/>
    <w:rsid w:val="00855939"/>
    <w:rsid w:val="00870615"/>
    <w:rsid w:val="00874274"/>
    <w:rsid w:val="00875A3B"/>
    <w:rsid w:val="00880565"/>
    <w:rsid w:val="00880ACD"/>
    <w:rsid w:val="00895CF9"/>
    <w:rsid w:val="00897C66"/>
    <w:rsid w:val="008A0677"/>
    <w:rsid w:val="008A1EBB"/>
    <w:rsid w:val="008A36EE"/>
    <w:rsid w:val="008A4028"/>
    <w:rsid w:val="008B27B9"/>
    <w:rsid w:val="008B342E"/>
    <w:rsid w:val="008C0286"/>
    <w:rsid w:val="008C5CB2"/>
    <w:rsid w:val="008D2CDA"/>
    <w:rsid w:val="008D48E6"/>
    <w:rsid w:val="008D6858"/>
    <w:rsid w:val="008E02F8"/>
    <w:rsid w:val="008E2D2D"/>
    <w:rsid w:val="008E77C2"/>
    <w:rsid w:val="008F415D"/>
    <w:rsid w:val="008F5601"/>
    <w:rsid w:val="0090681F"/>
    <w:rsid w:val="00933E49"/>
    <w:rsid w:val="0094054F"/>
    <w:rsid w:val="00945FBC"/>
    <w:rsid w:val="00947625"/>
    <w:rsid w:val="0095035A"/>
    <w:rsid w:val="00952543"/>
    <w:rsid w:val="00956CF9"/>
    <w:rsid w:val="009977AB"/>
    <w:rsid w:val="009A21AD"/>
    <w:rsid w:val="009B770B"/>
    <w:rsid w:val="009D0D56"/>
    <w:rsid w:val="009D2673"/>
    <w:rsid w:val="009E0257"/>
    <w:rsid w:val="009F2903"/>
    <w:rsid w:val="00A0044A"/>
    <w:rsid w:val="00A02C8E"/>
    <w:rsid w:val="00A03FB7"/>
    <w:rsid w:val="00A05100"/>
    <w:rsid w:val="00A224AD"/>
    <w:rsid w:val="00A25F8A"/>
    <w:rsid w:val="00A453B7"/>
    <w:rsid w:val="00A45932"/>
    <w:rsid w:val="00A50AEA"/>
    <w:rsid w:val="00A97C8E"/>
    <w:rsid w:val="00AA23D6"/>
    <w:rsid w:val="00AA2613"/>
    <w:rsid w:val="00AC1265"/>
    <w:rsid w:val="00AC6A3D"/>
    <w:rsid w:val="00AD31E5"/>
    <w:rsid w:val="00AD3B16"/>
    <w:rsid w:val="00AE6A8E"/>
    <w:rsid w:val="00AE7B5E"/>
    <w:rsid w:val="00AF11B2"/>
    <w:rsid w:val="00B00C4E"/>
    <w:rsid w:val="00B20CA9"/>
    <w:rsid w:val="00B456FB"/>
    <w:rsid w:val="00B55BA5"/>
    <w:rsid w:val="00B60CC6"/>
    <w:rsid w:val="00B62C10"/>
    <w:rsid w:val="00B637A5"/>
    <w:rsid w:val="00B642B0"/>
    <w:rsid w:val="00B806B6"/>
    <w:rsid w:val="00B863E7"/>
    <w:rsid w:val="00B9650B"/>
    <w:rsid w:val="00BB0F77"/>
    <w:rsid w:val="00BB64FE"/>
    <w:rsid w:val="00BC2DFB"/>
    <w:rsid w:val="00BD3EC5"/>
    <w:rsid w:val="00BD4011"/>
    <w:rsid w:val="00BE1663"/>
    <w:rsid w:val="00BE21DE"/>
    <w:rsid w:val="00BE36C5"/>
    <w:rsid w:val="00BE44EF"/>
    <w:rsid w:val="00C163C5"/>
    <w:rsid w:val="00C275AC"/>
    <w:rsid w:val="00C3482F"/>
    <w:rsid w:val="00C50440"/>
    <w:rsid w:val="00C51243"/>
    <w:rsid w:val="00C57415"/>
    <w:rsid w:val="00C62B20"/>
    <w:rsid w:val="00C659C5"/>
    <w:rsid w:val="00C67055"/>
    <w:rsid w:val="00C72C7A"/>
    <w:rsid w:val="00C8147E"/>
    <w:rsid w:val="00C84B09"/>
    <w:rsid w:val="00CA1554"/>
    <w:rsid w:val="00CB1064"/>
    <w:rsid w:val="00CB10A4"/>
    <w:rsid w:val="00CB26C2"/>
    <w:rsid w:val="00CB400A"/>
    <w:rsid w:val="00CC6895"/>
    <w:rsid w:val="00CF1818"/>
    <w:rsid w:val="00CF1F5B"/>
    <w:rsid w:val="00CF351E"/>
    <w:rsid w:val="00D01D72"/>
    <w:rsid w:val="00D0381E"/>
    <w:rsid w:val="00D20CA8"/>
    <w:rsid w:val="00D415FC"/>
    <w:rsid w:val="00D4356D"/>
    <w:rsid w:val="00D43E6C"/>
    <w:rsid w:val="00D544E5"/>
    <w:rsid w:val="00D62BFF"/>
    <w:rsid w:val="00D652C2"/>
    <w:rsid w:val="00D836DE"/>
    <w:rsid w:val="00DA2504"/>
    <w:rsid w:val="00DC16CC"/>
    <w:rsid w:val="00DC2841"/>
    <w:rsid w:val="00DD16C8"/>
    <w:rsid w:val="00DE201C"/>
    <w:rsid w:val="00DE7856"/>
    <w:rsid w:val="00DF52B0"/>
    <w:rsid w:val="00E02799"/>
    <w:rsid w:val="00E0336F"/>
    <w:rsid w:val="00E246AB"/>
    <w:rsid w:val="00E36F36"/>
    <w:rsid w:val="00E42775"/>
    <w:rsid w:val="00E526F1"/>
    <w:rsid w:val="00E55004"/>
    <w:rsid w:val="00E61F35"/>
    <w:rsid w:val="00E91569"/>
    <w:rsid w:val="00EA5F9B"/>
    <w:rsid w:val="00EB2A2C"/>
    <w:rsid w:val="00EB41FF"/>
    <w:rsid w:val="00EC2941"/>
    <w:rsid w:val="00EC2AF9"/>
    <w:rsid w:val="00EC4DA5"/>
    <w:rsid w:val="00ED65B1"/>
    <w:rsid w:val="00ED6613"/>
    <w:rsid w:val="00EF0AC0"/>
    <w:rsid w:val="00F006C6"/>
    <w:rsid w:val="00F07B87"/>
    <w:rsid w:val="00F07C59"/>
    <w:rsid w:val="00F15D83"/>
    <w:rsid w:val="00F17588"/>
    <w:rsid w:val="00F2031C"/>
    <w:rsid w:val="00F23A59"/>
    <w:rsid w:val="00F41CB6"/>
    <w:rsid w:val="00F435BF"/>
    <w:rsid w:val="00F50157"/>
    <w:rsid w:val="00F51650"/>
    <w:rsid w:val="00F67916"/>
    <w:rsid w:val="00F70216"/>
    <w:rsid w:val="00F74F2F"/>
    <w:rsid w:val="00F753FA"/>
    <w:rsid w:val="00F848DA"/>
    <w:rsid w:val="00F978F5"/>
    <w:rsid w:val="00F97CB4"/>
    <w:rsid w:val="00FB074A"/>
    <w:rsid w:val="00FB2AED"/>
    <w:rsid w:val="00FC2B45"/>
    <w:rsid w:val="00FC3C50"/>
    <w:rsid w:val="00FC4927"/>
    <w:rsid w:val="00FE42FB"/>
    <w:rsid w:val="00FE6827"/>
    <w:rsid w:val="00FF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2B08216D"/>
  <w15:chartTrackingRefBased/>
  <w15:docId w15:val="{D83CC87F-9103-4824-A9FE-D53152AD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657"/>
    <w:pPr>
      <w:spacing w:line="288" w:lineRule="auto"/>
    </w:pPr>
    <w:rPr>
      <w:lang w:eastAsia="zh-CN"/>
    </w:rPr>
  </w:style>
  <w:style w:type="paragraph" w:styleId="Heading1">
    <w:name w:val="heading 1"/>
    <w:basedOn w:val="Normal"/>
    <w:next w:val="Normal"/>
    <w:qFormat/>
    <w:pPr>
      <w:keepNext/>
      <w:numPr>
        <w:numId w:val="1"/>
      </w:numPr>
      <w:tabs>
        <w:tab w:val="left" w:pos="0"/>
      </w:tabs>
      <w:suppressAutoHyphens/>
      <w:outlineLvl w:val="0"/>
    </w:pPr>
    <w:rPr>
      <w:i/>
      <w:sz w:val="22"/>
    </w:rPr>
  </w:style>
  <w:style w:type="paragraph" w:styleId="Heading2">
    <w:name w:val="heading 2"/>
    <w:basedOn w:val="Normal"/>
    <w:next w:val="Normal"/>
    <w:qFormat/>
    <w:pPr>
      <w:keepNext/>
      <w:numPr>
        <w:ilvl w:val="1"/>
        <w:numId w:val="1"/>
      </w:numPr>
      <w:tabs>
        <w:tab w:val="left" w:pos="0"/>
      </w:tabs>
      <w:suppressAutoHyphens/>
      <w:outlineLvl w:val="1"/>
    </w:pPr>
    <w:rPr>
      <w:sz w:val="22"/>
      <w:u w:val="single"/>
    </w:rPr>
  </w:style>
  <w:style w:type="paragraph" w:styleId="Heading3">
    <w:name w:val="heading 3"/>
    <w:basedOn w:val="Normal"/>
    <w:next w:val="Normal"/>
    <w:qFormat/>
    <w:pPr>
      <w:keepNext/>
      <w:numPr>
        <w:ilvl w:val="2"/>
        <w:numId w:val="1"/>
      </w:numPr>
      <w:tabs>
        <w:tab w:val="left" w:pos="0"/>
      </w:tabs>
      <w:suppressAutoHyphens/>
      <w:outlineLvl w:val="2"/>
    </w:pPr>
    <w:rPr>
      <w:b/>
      <w:sz w:val="22"/>
    </w:rPr>
  </w:style>
  <w:style w:type="paragraph" w:styleId="Heading4">
    <w:name w:val="heading 4"/>
    <w:basedOn w:val="Normal"/>
    <w:next w:val="Normal"/>
    <w:qFormat/>
    <w:pPr>
      <w:keepNext/>
      <w:numPr>
        <w:ilvl w:val="3"/>
        <w:numId w:val="1"/>
      </w:numPr>
      <w:tabs>
        <w:tab w:val="left" w:pos="0"/>
      </w:tabs>
      <w:suppressAutoHyphens/>
      <w:ind w:left="720" w:firstLine="0"/>
      <w:outlineLvl w:val="3"/>
    </w:pPr>
    <w:rPr>
      <w:sz w:val="24"/>
    </w:rPr>
  </w:style>
  <w:style w:type="paragraph" w:styleId="Heading5">
    <w:name w:val="heading 5"/>
    <w:basedOn w:val="Normal"/>
    <w:next w:val="Normal"/>
    <w:qFormat/>
    <w:pPr>
      <w:keepNext/>
      <w:numPr>
        <w:ilvl w:val="4"/>
        <w:numId w:val="1"/>
      </w:numPr>
      <w:ind w:left="0" w:firstLine="720"/>
      <w:outlineLvl w:val="4"/>
    </w:pPr>
    <w:rPr>
      <w:b/>
      <w:sz w:val="22"/>
    </w:rPr>
  </w:style>
  <w:style w:type="paragraph" w:styleId="Heading6">
    <w:name w:val="heading 6"/>
    <w:basedOn w:val="Normal"/>
    <w:next w:val="Normal"/>
    <w:qFormat/>
    <w:pPr>
      <w:keepNext/>
      <w:numPr>
        <w:ilvl w:val="5"/>
        <w:numId w:val="1"/>
      </w:numPr>
      <w:tabs>
        <w:tab w:val="left" w:pos="0"/>
      </w:tabs>
      <w:suppressAutoHyphens/>
      <w:outlineLvl w:val="5"/>
    </w:pPr>
    <w:rPr>
      <w:sz w:val="24"/>
    </w:rPr>
  </w:style>
  <w:style w:type="paragraph" w:styleId="Heading7">
    <w:name w:val="heading 7"/>
    <w:basedOn w:val="Normal"/>
    <w:next w:val="Normal"/>
    <w:qFormat/>
    <w:pPr>
      <w:keepNext/>
      <w:numPr>
        <w:ilvl w:val="6"/>
        <w:numId w:val="1"/>
      </w:numPr>
      <w:tabs>
        <w:tab w:val="left" w:pos="0"/>
      </w:tabs>
      <w:suppressAutoHyphens/>
      <w:jc w:val="center"/>
      <w:outlineLvl w:val="6"/>
    </w:pPr>
    <w:rPr>
      <w:b/>
      <w:sz w:val="28"/>
    </w:rPr>
  </w:style>
  <w:style w:type="paragraph" w:styleId="Heading8">
    <w:name w:val="heading 8"/>
    <w:basedOn w:val="Normal"/>
    <w:next w:val="Normal"/>
    <w:qFormat/>
    <w:pPr>
      <w:keepNext/>
      <w:numPr>
        <w:ilvl w:val="7"/>
        <w:numId w:val="1"/>
      </w:numPr>
      <w:jc w:val="center"/>
      <w:outlineLvl w:val="7"/>
    </w:pPr>
    <w:rPr>
      <w:sz w:val="28"/>
    </w:rPr>
  </w:style>
  <w:style w:type="paragraph" w:styleId="Heading9">
    <w:name w:val="heading 9"/>
    <w:basedOn w:val="Normal"/>
    <w:next w:val="Normal"/>
    <w:qFormat/>
    <w:pPr>
      <w:keepNext/>
      <w:numPr>
        <w:ilvl w:val="8"/>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8"/>
    </w:pPr>
    <w:rPr>
      <w:rFonts w:ascii="Times New" w:hAnsi="Times New" w:cs="Times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5z0">
    <w:name w:val="WW8Num15z0"/>
    <w:rPr>
      <w:rFonts w:ascii="Symbol" w:eastAsia="Times New Roman" w:hAnsi="Symbol"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Times New Roman"/>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Times New Roman"/>
    </w:rPr>
  </w:style>
  <w:style w:type="character" w:customStyle="1" w:styleId="WW8Num24z3">
    <w:name w:val="WW8Num24z3"/>
    <w:rPr>
      <w:rFonts w:ascii="Symbol" w:hAnsi="Symbol" w:cs="Times New Roman"/>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Wingdings" w:hAnsi="Wingdings" w:cs="Wingdings"/>
    </w:rPr>
  </w:style>
  <w:style w:type="character" w:customStyle="1" w:styleId="WW8Num28z0">
    <w:name w:val="WW8Num28z0"/>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eastAsia="Times New Roman" w:hAnsi="Symbo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39z0">
    <w:name w:val="WW8Num39z0"/>
    <w:rPr>
      <w:rFonts w:ascii="Wingdings" w:hAnsi="Wingdings" w:cs="Times New Roman"/>
      <w:sz w:val="16"/>
      <w:szCs w:val="16"/>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Times New Roman"/>
    </w:rPr>
  </w:style>
  <w:style w:type="character" w:customStyle="1" w:styleId="WW8Num39z3">
    <w:name w:val="WW8Num39z3"/>
    <w:rPr>
      <w:rFonts w:ascii="Symbol" w:hAnsi="Symbol" w:cs="Times New Roman"/>
    </w:rPr>
  </w:style>
  <w:style w:type="character" w:customStyle="1" w:styleId="WW8Num40z0">
    <w:name w:val="WW8Num40z0"/>
    <w:rPr>
      <w:rFonts w:ascii="Symbol" w:hAnsi="Symbol" w:cs="Symbol"/>
    </w:rPr>
  </w:style>
  <w:style w:type="character" w:customStyle="1" w:styleId="WW8Num42z0">
    <w:name w:val="WW8Num42z0"/>
    <w:rPr>
      <w:rFonts w:ascii="Symbol" w:hAnsi="Symbol" w:cs="Symbol"/>
    </w:rPr>
  </w:style>
  <w:style w:type="character" w:customStyle="1" w:styleId="WW8Num43z0">
    <w:name w:val="WW8Num43z0"/>
    <w:rPr>
      <w:rFonts w:ascii="Wingdings" w:hAnsi="Wingdings" w:cs="Wingdings"/>
      <w:sz w:val="16"/>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5z0">
    <w:name w:val="WW8Num45z0"/>
    <w:rPr>
      <w:rFonts w:ascii="Wingdings" w:hAnsi="Wingdings" w:cs="Wingdings"/>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eastAsia="Times New Roman" w:hAnsi="Symbol" w:cs="Aria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Wingdings" w:hAnsi="Wingdings" w:cs="Wingdings"/>
    </w:rPr>
  </w:style>
  <w:style w:type="character" w:customStyle="1" w:styleId="WW8Num53z0">
    <w:name w:val="WW8Num53z0"/>
    <w:rPr>
      <w:rFonts w:ascii="Wingdings" w:hAnsi="Wingdings" w:cs="Wingdings"/>
    </w:rPr>
  </w:style>
  <w:style w:type="character" w:customStyle="1" w:styleId="WW8Num53z1">
    <w:name w:val="WW8Num53z1"/>
    <w:rPr>
      <w:rFonts w:ascii="Courier New" w:hAnsi="Courier New" w:cs="Courier New"/>
    </w:rPr>
  </w:style>
  <w:style w:type="character" w:customStyle="1" w:styleId="WW8Num53z3">
    <w:name w:val="WW8Num53z3"/>
    <w:rPr>
      <w:rFonts w:ascii="Symbol" w:hAnsi="Symbol" w:cs="Symbol"/>
    </w:rPr>
  </w:style>
  <w:style w:type="character" w:customStyle="1" w:styleId="WW8Num54z0">
    <w:name w:val="WW8Num54z0"/>
    <w:rPr>
      <w:rFonts w:ascii="Symbol" w:hAnsi="Symbol" w:cs="Symbol"/>
    </w:rPr>
  </w:style>
  <w:style w:type="character" w:customStyle="1" w:styleId="WW8Num56z0">
    <w:name w:val="WW8Num56z0"/>
    <w:rPr>
      <w:rFonts w:ascii="Wingdings" w:hAnsi="Wingdings" w:cs="Wingdings"/>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60z0">
    <w:name w:val="WW8Num60z0"/>
    <w:rPr>
      <w:rFonts w:ascii="Wingdings" w:hAnsi="Wingdings" w:cs="Wingdings"/>
    </w:rPr>
  </w:style>
  <w:style w:type="character" w:customStyle="1" w:styleId="WW8Num61z0">
    <w:name w:val="WW8Num61z0"/>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Wingdings" w:hAnsi="Wingdings" w:cs="Wingdings"/>
      <w:sz w:val="16"/>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3z0">
    <w:name w:val="WW8Num63z0"/>
    <w:rPr>
      <w:rFonts w:ascii="Wingdings" w:hAnsi="Wingdings" w:cs="Times New Roman"/>
      <w:sz w:val="16"/>
      <w:szCs w:val="16"/>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Times New Roman"/>
    </w:rPr>
  </w:style>
  <w:style w:type="character" w:customStyle="1" w:styleId="WW8Num63z3">
    <w:name w:val="WW8Num63z3"/>
    <w:rPr>
      <w:rFonts w:ascii="Symbol" w:hAnsi="Symbol" w:cs="Times New Roman"/>
    </w:rPr>
  </w:style>
  <w:style w:type="character" w:customStyle="1" w:styleId="WW8Num64z0">
    <w:name w:val="WW8Num64z0"/>
    <w:rPr>
      <w:rFonts w:ascii="Wingdings" w:hAnsi="Wingdings" w:cs="Wingdings"/>
      <w:sz w:val="16"/>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Symbol" w:eastAsia="Times New Roman" w:hAnsi="Symbol" w:cs="Times New Roman"/>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eastAsia="Times New Roman" w:hAnsi="Symbol" w:cs="Aria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8z0">
    <w:name w:val="WW8Num68z0"/>
    <w:rPr>
      <w:rFonts w:ascii="Symbol" w:eastAsia="Times New Roman" w:hAnsi="Symbol" w:cs="Aria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rPr>
      <w:rFonts w:ascii="Symbol" w:eastAsia="Times New Roman" w:hAnsi="Symbol" w:cs="Times New Roman"/>
      <w:b w:val="0"/>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9z0">
    <w:name w:val="WW8Num79z0"/>
    <w:rPr>
      <w:rFonts w:ascii="Wingdings" w:hAnsi="Wingdings" w:cs="Wingdings"/>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4z0">
    <w:name w:val="WW8Num84z0"/>
    <w:rPr>
      <w:rFonts w:ascii="Wingdings" w:hAnsi="Wingdings" w:cs="Wingdings"/>
    </w:rPr>
  </w:style>
  <w:style w:type="character" w:customStyle="1" w:styleId="DefaultParagraphFont1">
    <w:name w:val="Default Paragraph Font1"/>
    <w:semiHidden/>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pPr>
    <w:rPr>
      <w:b/>
      <w:sz w:val="40"/>
    </w:rPr>
  </w:style>
  <w:style w:type="paragraph" w:styleId="BodyText">
    <w:name w:val="Body Text"/>
    <w:basedOn w:val="Normal"/>
    <w:semiHidden/>
    <w:pPr>
      <w:tabs>
        <w:tab w:val="left" w:pos="0"/>
      </w:tabs>
      <w:suppressAutoHyphens/>
    </w:pPr>
    <w:rPr>
      <w:sz w:val="22"/>
    </w:rPr>
  </w:style>
  <w:style w:type="paragraph" w:styleId="List">
    <w:name w:val="List"/>
    <w:basedOn w:val="BodyText"/>
    <w:semiHidden/>
    <w:rPr>
      <w:rFonts w:cs="Mangal"/>
    </w:rPr>
  </w:style>
  <w:style w:type="paragraph" w:styleId="Caption">
    <w:name w:val="caption"/>
    <w:basedOn w:val="Normal"/>
    <w:next w:val="Normal"/>
    <w:qFormat/>
    <w:rPr>
      <w:sz w:val="24"/>
    </w:rPr>
  </w:style>
  <w:style w:type="paragraph" w:customStyle="1" w:styleId="Index">
    <w:name w:val="Index"/>
    <w:basedOn w:val="Normal"/>
    <w:pPr>
      <w:suppressLineNumbers/>
    </w:pPr>
    <w:rPr>
      <w:rFonts w:cs="Mangal"/>
    </w:rPr>
  </w:style>
  <w:style w:type="paragraph" w:styleId="EndnoteText">
    <w:name w:val="endnote text"/>
    <w:basedOn w:val="Normal"/>
    <w:semiHidden/>
    <w:rPr>
      <w:sz w:val="24"/>
    </w:rPr>
  </w:style>
  <w:style w:type="paragraph" w:styleId="FootnoteText">
    <w:name w:val="footnote text"/>
    <w:basedOn w:val="Normal"/>
    <w:semiHidden/>
    <w:rPr>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PlainText">
    <w:name w:val="Plain Text"/>
    <w:basedOn w:val="Normal"/>
    <w:semiHidden/>
    <w:rPr>
      <w:rFonts w:ascii="Courier New" w:hAnsi="Courier New" w:cs="Courier New"/>
    </w:rPr>
  </w:style>
  <w:style w:type="paragraph" w:styleId="BodyText2">
    <w:name w:val="Body Text 2"/>
    <w:basedOn w:val="Normal"/>
    <w:semiHidden/>
    <w:pPr>
      <w:tabs>
        <w:tab w:val="left" w:pos="0"/>
      </w:tabs>
      <w:suppressAutoHyphens/>
    </w:pPr>
    <w:rPr>
      <w:b/>
      <w:sz w:val="22"/>
    </w:rPr>
  </w:style>
  <w:style w:type="paragraph" w:styleId="BodyText3">
    <w:name w:val="Body Text 3"/>
    <w:basedOn w:val="Normal"/>
    <w:semiHidden/>
    <w:pPr>
      <w:tabs>
        <w:tab w:val="left" w:pos="0"/>
      </w:tabs>
      <w:suppressAutoHyphens/>
    </w:pPr>
    <w:rPr>
      <w:i/>
      <w:sz w:val="22"/>
    </w:rPr>
  </w:style>
  <w:style w:type="paragraph" w:styleId="BodyTextIndent">
    <w:name w:val="Body Text Indent"/>
    <w:basedOn w:val="Normal"/>
    <w:semiHidden/>
    <w:pPr>
      <w:tabs>
        <w:tab w:val="left" w:pos="0"/>
      </w:tabs>
      <w:suppressAutoHyphens/>
      <w:ind w:left="720"/>
    </w:pPr>
    <w:rPr>
      <w:b/>
      <w:sz w:val="22"/>
    </w:rPr>
  </w:style>
  <w:style w:type="paragraph" w:styleId="Subtitle">
    <w:name w:val="Subtitle"/>
    <w:basedOn w:val="Normal"/>
    <w:next w:val="BodyText"/>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pPr>
    <w:rPr>
      <w:b/>
      <w:sz w:val="32"/>
    </w:rPr>
  </w:style>
  <w:style w:type="paragraph" w:styleId="BodyTextIndent2">
    <w:name w:val="Body Text Indent 2"/>
    <w:basedOn w:val="Normal"/>
    <w:semiHidden/>
    <w:pPr>
      <w:ind w:left="720" w:firstLine="48"/>
    </w:pPr>
  </w:style>
  <w:style w:type="paragraph" w:customStyle="1" w:styleId="text">
    <w:name w:val="text"/>
    <w:basedOn w:val="Normal"/>
    <w:rPr>
      <w:lang w:eastAsia="en-US"/>
    </w:rPr>
  </w:style>
  <w:style w:type="paragraph" w:styleId="BodyTextIndent3">
    <w:name w:val="Body Text Indent 3"/>
    <w:basedOn w:val="Normal"/>
    <w:semiHidden/>
    <w:pPr>
      <w:autoSpaceDE w:val="0"/>
      <w:ind w:left="720"/>
    </w:pPr>
    <w:rPr>
      <w:szCs w:val="24"/>
    </w:rPr>
  </w:style>
  <w:style w:type="paragraph" w:customStyle="1" w:styleId="Level1">
    <w:name w:val="Level 1"/>
    <w:basedOn w:val="Normal"/>
    <w:pPr>
      <w:autoSpaceDE w:val="0"/>
      <w:ind w:left="360" w:hanging="360"/>
    </w:pPr>
    <w:rPr>
      <w:szCs w:val="24"/>
    </w:rPr>
  </w:style>
  <w:style w:type="paragraph" w:customStyle="1" w:styleId="1AutoList1">
    <w:name w:val="1AutoList1"/>
    <w:pPr>
      <w:widowControl w:val="0"/>
      <w:tabs>
        <w:tab w:val="left" w:pos="720"/>
      </w:tabs>
      <w:suppressAutoHyphens/>
      <w:autoSpaceDE w:val="0"/>
      <w:spacing w:line="288" w:lineRule="auto"/>
      <w:ind w:left="720" w:hanging="720"/>
      <w:jc w:val="both"/>
    </w:pPr>
    <w:rPr>
      <w:szCs w:val="24"/>
      <w:lang w:eastAsia="zh-CN"/>
    </w:rPr>
  </w:style>
  <w:style w:type="paragraph" w:styleId="Footer">
    <w:name w:val="footer"/>
    <w:basedOn w:val="Normal"/>
    <w:semiHidden/>
    <w:pPr>
      <w:tabs>
        <w:tab w:val="center" w:pos="4320"/>
        <w:tab w:val="right" w:pos="8640"/>
      </w:tabs>
      <w:autoSpaceDE w:val="0"/>
    </w:pPr>
    <w:rPr>
      <w:rFonts w:ascii="Roman-WP" w:hAnsi="Roman-WP" w:cs="Roman-WP"/>
    </w:rPr>
  </w:style>
  <w:style w:type="paragraph" w:customStyle="1" w:styleId="FR1">
    <w:name w:val="FR1"/>
    <w:pPr>
      <w:widowControl w:val="0"/>
      <w:suppressAutoHyphens/>
      <w:autoSpaceDE w:val="0"/>
      <w:spacing w:line="288" w:lineRule="auto"/>
      <w:ind w:left="160"/>
    </w:pPr>
    <w:rPr>
      <w:b/>
      <w:bCs/>
      <w:sz w:val="40"/>
      <w:szCs w:val="40"/>
      <w:lang w:eastAsia="zh-CN"/>
    </w:rPr>
  </w:style>
  <w:style w:type="paragraph" w:styleId="NormalWeb">
    <w:name w:val="Normal (Web)"/>
    <w:basedOn w:val="Normal"/>
    <w:uiPriority w:val="99"/>
    <w:semiHidden/>
    <w:pPr>
      <w:spacing w:before="100" w:after="100"/>
    </w:pPr>
    <w:rPr>
      <w:rFonts w:ascii="Arial Unicode MS" w:eastAsia="Arial Unicode MS" w:hAnsi="Arial Unicode MS" w:cs="Arial Unicode MS"/>
      <w:color w:val="336699"/>
      <w:sz w:val="24"/>
      <w:szCs w:val="24"/>
    </w:rPr>
  </w:style>
  <w:style w:type="paragraph" w:customStyle="1" w:styleId="Noparagraphstyle">
    <w:name w:val="[No paragraph style]"/>
    <w:pPr>
      <w:suppressAutoHyphens/>
      <w:autoSpaceDE w:val="0"/>
      <w:spacing w:line="288" w:lineRule="auto"/>
      <w:textAlignment w:val="center"/>
    </w:pPr>
    <w:rPr>
      <w:color w:val="000000"/>
      <w:sz w:val="24"/>
      <w:szCs w:val="24"/>
      <w:lang w:eastAsia="zh-CN"/>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customStyle="1" w:styleId="EventDetails">
    <w:name w:val="Event Details"/>
    <w:basedOn w:val="Normal"/>
    <w:pPr>
      <w:jc w:val="center"/>
    </w:pPr>
    <w:rPr>
      <w:rFonts w:ascii="Cambria" w:hAnsi="Cambria" w:cs="Cambria"/>
      <w:color w:val="262626"/>
      <w:sz w:val="18"/>
    </w:rPr>
  </w:style>
  <w:style w:type="paragraph" w:customStyle="1" w:styleId="Introduction">
    <w:name w:val="Introduction"/>
    <w:basedOn w:val="Normal"/>
    <w:pPr>
      <w:jc w:val="center"/>
    </w:pPr>
    <w:rPr>
      <w:rFonts w:ascii="Cambria" w:hAnsi="Cambria" w:cs="Cambria"/>
      <w:color w:val="262626"/>
      <w:sz w:val="18"/>
      <w:lang w:eastAsia="en-US"/>
    </w:rPr>
  </w:style>
  <w:style w:type="paragraph" w:customStyle="1" w:styleId="Schooldetails">
    <w:name w:val="School details"/>
    <w:basedOn w:val="Introduction"/>
    <w:rPr>
      <w:color w:val="40404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character" w:customStyle="1" w:styleId="moz-smiley-s1">
    <w:name w:val="moz-smiley-s1"/>
    <w:basedOn w:val="DefaultParagraphFont"/>
  </w:style>
  <w:style w:type="paragraph" w:styleId="Title">
    <w:name w:val="Title"/>
    <w:basedOn w:val="Normal"/>
    <w:qFormat/>
    <w:pPr>
      <w:jc w:val="center"/>
    </w:pPr>
    <w:rPr>
      <w:rFonts w:ascii="Helvetica" w:hAnsi="Helvetica"/>
      <w:sz w:val="72"/>
      <w:szCs w:val="24"/>
      <w:lang w:eastAsia="en-US"/>
    </w:rPr>
  </w:style>
  <w:style w:type="paragraph" w:styleId="BlockText">
    <w:name w:val="Block Text"/>
    <w:basedOn w:val="Normal"/>
    <w:semiHidden/>
    <w:pPr>
      <w:tabs>
        <w:tab w:val="left" w:pos="1440"/>
      </w:tabs>
      <w:ind w:left="1440" w:right="1440" w:hanging="1530"/>
      <w:jc w:val="both"/>
    </w:pPr>
    <w:rPr>
      <w:rFonts w:ascii="Arial" w:hAnsi="Arial" w:cs="Arial"/>
      <w:sz w:val="32"/>
    </w:rPr>
  </w:style>
  <w:style w:type="paragraph" w:styleId="NoSpacing">
    <w:name w:val="No Spacing"/>
    <w:qFormat/>
    <w:pPr>
      <w:suppressAutoHyphens/>
      <w:spacing w:line="288" w:lineRule="auto"/>
    </w:pPr>
    <w:rPr>
      <w:rFonts w:ascii="Calibri" w:eastAsia="Calibri" w:hAnsi="Calibri"/>
      <w:sz w:val="22"/>
      <w:szCs w:val="22"/>
      <w:lang w:eastAsia="zh-CN"/>
    </w:rPr>
  </w:style>
  <w:style w:type="character" w:customStyle="1" w:styleId="apple-converted-space">
    <w:name w:val="apple-converted-space"/>
    <w:basedOn w:val="DefaultParagraphFont"/>
  </w:style>
  <w:style w:type="character" w:customStyle="1" w:styleId="point">
    <w:name w:val="point"/>
    <w:rsid w:val="0032406A"/>
  </w:style>
  <w:style w:type="character" w:customStyle="1" w:styleId="refrain">
    <w:name w:val="refrain"/>
    <w:rsid w:val="0032406A"/>
  </w:style>
  <w:style w:type="paragraph" w:customStyle="1" w:styleId="ydp7339713byiv4009891982ydpa2202c2eyiv6585174014msonormal">
    <w:name w:val="ydp7339713byiv4009891982ydpa2202c2eyiv6585174014msonormal"/>
    <w:basedOn w:val="Normal"/>
    <w:rsid w:val="001D0293"/>
    <w:pPr>
      <w:spacing w:before="100" w:beforeAutospacing="1" w:after="100" w:afterAutospacing="1" w:line="240" w:lineRule="auto"/>
    </w:pPr>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F2031C"/>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F2031C"/>
    <w:rPr>
      <w:rFonts w:ascii="Segoe UI" w:hAnsi="Segoe UI" w:cs="Segoe UI"/>
      <w:sz w:val="18"/>
      <w:szCs w:val="18"/>
      <w:lang w:eastAsia="zh-CN"/>
    </w:rPr>
  </w:style>
  <w:style w:type="character" w:styleId="CommentReference">
    <w:name w:val="annotation reference"/>
    <w:uiPriority w:val="99"/>
    <w:semiHidden/>
    <w:unhideWhenUsed/>
    <w:rsid w:val="00255383"/>
    <w:rPr>
      <w:sz w:val="16"/>
      <w:szCs w:val="16"/>
    </w:rPr>
  </w:style>
  <w:style w:type="paragraph" w:styleId="CommentText">
    <w:name w:val="annotation text"/>
    <w:basedOn w:val="Normal"/>
    <w:link w:val="CommentTextChar"/>
    <w:uiPriority w:val="99"/>
    <w:semiHidden/>
    <w:unhideWhenUsed/>
    <w:rsid w:val="00255383"/>
    <w:rPr>
      <w:lang w:val="x-none"/>
    </w:rPr>
  </w:style>
  <w:style w:type="character" w:customStyle="1" w:styleId="CommentTextChar">
    <w:name w:val="Comment Text Char"/>
    <w:link w:val="CommentText"/>
    <w:uiPriority w:val="99"/>
    <w:semiHidden/>
    <w:rsid w:val="00255383"/>
    <w:rPr>
      <w:lang w:eastAsia="zh-CN"/>
    </w:rPr>
  </w:style>
  <w:style w:type="paragraph" w:styleId="CommentSubject">
    <w:name w:val="annotation subject"/>
    <w:basedOn w:val="CommentText"/>
    <w:next w:val="CommentText"/>
    <w:link w:val="CommentSubjectChar"/>
    <w:uiPriority w:val="99"/>
    <w:semiHidden/>
    <w:unhideWhenUsed/>
    <w:rsid w:val="000B163D"/>
    <w:rPr>
      <w:b/>
      <w:bCs/>
    </w:rPr>
  </w:style>
  <w:style w:type="character" w:customStyle="1" w:styleId="CommentSubjectChar">
    <w:name w:val="Comment Subject Char"/>
    <w:link w:val="CommentSubject"/>
    <w:uiPriority w:val="99"/>
    <w:semiHidden/>
    <w:rsid w:val="000B163D"/>
    <w:rPr>
      <w:b/>
      <w:bCs/>
      <w:lang w:eastAsia="zh-CN"/>
    </w:rPr>
  </w:style>
  <w:style w:type="character" w:styleId="UnresolvedMention">
    <w:name w:val="Unresolved Mention"/>
    <w:uiPriority w:val="99"/>
    <w:semiHidden/>
    <w:unhideWhenUsed/>
    <w:rsid w:val="00C8147E"/>
    <w:rPr>
      <w:color w:val="605E5C"/>
      <w:shd w:val="clear" w:color="auto" w:fill="E1DFDD"/>
    </w:rPr>
  </w:style>
  <w:style w:type="table" w:styleId="TableGrid">
    <w:name w:val="Table Grid"/>
    <w:basedOn w:val="TableNormal"/>
    <w:uiPriority w:val="39"/>
    <w:rsid w:val="00FC2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357">
      <w:bodyDiv w:val="1"/>
      <w:marLeft w:val="0"/>
      <w:marRight w:val="0"/>
      <w:marTop w:val="0"/>
      <w:marBottom w:val="0"/>
      <w:divBdr>
        <w:top w:val="none" w:sz="0" w:space="0" w:color="auto"/>
        <w:left w:val="none" w:sz="0" w:space="0" w:color="auto"/>
        <w:bottom w:val="none" w:sz="0" w:space="0" w:color="auto"/>
        <w:right w:val="none" w:sz="0" w:space="0" w:color="auto"/>
      </w:divBdr>
      <w:divsChild>
        <w:div w:id="632176707">
          <w:marLeft w:val="0"/>
          <w:marRight w:val="0"/>
          <w:marTop w:val="120"/>
          <w:marBottom w:val="120"/>
          <w:divBdr>
            <w:top w:val="none" w:sz="0" w:space="0" w:color="auto"/>
            <w:left w:val="none" w:sz="0" w:space="0" w:color="auto"/>
            <w:bottom w:val="none" w:sz="0" w:space="0" w:color="auto"/>
            <w:right w:val="none" w:sz="0" w:space="0" w:color="auto"/>
          </w:divBdr>
          <w:divsChild>
            <w:div w:id="213467141">
              <w:marLeft w:val="0"/>
              <w:marRight w:val="0"/>
              <w:marTop w:val="0"/>
              <w:marBottom w:val="0"/>
              <w:divBdr>
                <w:top w:val="none" w:sz="0" w:space="0" w:color="auto"/>
                <w:left w:val="none" w:sz="0" w:space="0" w:color="auto"/>
                <w:bottom w:val="none" w:sz="0" w:space="0" w:color="auto"/>
                <w:right w:val="none" w:sz="0" w:space="0" w:color="auto"/>
              </w:divBdr>
            </w:div>
          </w:divsChild>
        </w:div>
        <w:div w:id="1587155402">
          <w:marLeft w:val="0"/>
          <w:marRight w:val="0"/>
          <w:marTop w:val="0"/>
          <w:marBottom w:val="0"/>
          <w:divBdr>
            <w:top w:val="none" w:sz="0" w:space="0" w:color="auto"/>
            <w:left w:val="none" w:sz="0" w:space="0" w:color="auto"/>
            <w:bottom w:val="none" w:sz="0" w:space="0" w:color="auto"/>
            <w:right w:val="none" w:sz="0" w:space="0" w:color="auto"/>
          </w:divBdr>
        </w:div>
      </w:divsChild>
    </w:div>
    <w:div w:id="14115333">
      <w:bodyDiv w:val="1"/>
      <w:marLeft w:val="0"/>
      <w:marRight w:val="0"/>
      <w:marTop w:val="0"/>
      <w:marBottom w:val="0"/>
      <w:divBdr>
        <w:top w:val="none" w:sz="0" w:space="0" w:color="auto"/>
        <w:left w:val="none" w:sz="0" w:space="0" w:color="auto"/>
        <w:bottom w:val="none" w:sz="0" w:space="0" w:color="auto"/>
        <w:right w:val="none" w:sz="0" w:space="0" w:color="auto"/>
      </w:divBdr>
    </w:div>
    <w:div w:id="84615822">
      <w:bodyDiv w:val="1"/>
      <w:marLeft w:val="0"/>
      <w:marRight w:val="0"/>
      <w:marTop w:val="0"/>
      <w:marBottom w:val="0"/>
      <w:divBdr>
        <w:top w:val="none" w:sz="0" w:space="0" w:color="auto"/>
        <w:left w:val="none" w:sz="0" w:space="0" w:color="auto"/>
        <w:bottom w:val="none" w:sz="0" w:space="0" w:color="auto"/>
        <w:right w:val="none" w:sz="0" w:space="0" w:color="auto"/>
      </w:divBdr>
    </w:div>
    <w:div w:id="99955766">
      <w:bodyDiv w:val="1"/>
      <w:marLeft w:val="0"/>
      <w:marRight w:val="0"/>
      <w:marTop w:val="0"/>
      <w:marBottom w:val="0"/>
      <w:divBdr>
        <w:top w:val="none" w:sz="0" w:space="0" w:color="auto"/>
        <w:left w:val="none" w:sz="0" w:space="0" w:color="auto"/>
        <w:bottom w:val="none" w:sz="0" w:space="0" w:color="auto"/>
        <w:right w:val="none" w:sz="0" w:space="0" w:color="auto"/>
      </w:divBdr>
    </w:div>
    <w:div w:id="160395697">
      <w:bodyDiv w:val="1"/>
      <w:marLeft w:val="0"/>
      <w:marRight w:val="0"/>
      <w:marTop w:val="0"/>
      <w:marBottom w:val="0"/>
      <w:divBdr>
        <w:top w:val="none" w:sz="0" w:space="0" w:color="auto"/>
        <w:left w:val="none" w:sz="0" w:space="0" w:color="auto"/>
        <w:bottom w:val="none" w:sz="0" w:space="0" w:color="auto"/>
        <w:right w:val="none" w:sz="0" w:space="0" w:color="auto"/>
      </w:divBdr>
      <w:divsChild>
        <w:div w:id="114061050">
          <w:marLeft w:val="0"/>
          <w:marRight w:val="0"/>
          <w:marTop w:val="0"/>
          <w:marBottom w:val="0"/>
          <w:divBdr>
            <w:top w:val="none" w:sz="0" w:space="0" w:color="auto"/>
            <w:left w:val="none" w:sz="0" w:space="0" w:color="auto"/>
            <w:bottom w:val="none" w:sz="0" w:space="0" w:color="auto"/>
            <w:right w:val="none" w:sz="0" w:space="0" w:color="auto"/>
          </w:divBdr>
        </w:div>
        <w:div w:id="169371043">
          <w:marLeft w:val="0"/>
          <w:marRight w:val="0"/>
          <w:marTop w:val="0"/>
          <w:marBottom w:val="0"/>
          <w:divBdr>
            <w:top w:val="none" w:sz="0" w:space="0" w:color="auto"/>
            <w:left w:val="none" w:sz="0" w:space="0" w:color="auto"/>
            <w:bottom w:val="none" w:sz="0" w:space="0" w:color="auto"/>
            <w:right w:val="none" w:sz="0" w:space="0" w:color="auto"/>
          </w:divBdr>
        </w:div>
        <w:div w:id="224872746">
          <w:marLeft w:val="0"/>
          <w:marRight w:val="0"/>
          <w:marTop w:val="0"/>
          <w:marBottom w:val="0"/>
          <w:divBdr>
            <w:top w:val="none" w:sz="0" w:space="0" w:color="auto"/>
            <w:left w:val="none" w:sz="0" w:space="0" w:color="auto"/>
            <w:bottom w:val="none" w:sz="0" w:space="0" w:color="auto"/>
            <w:right w:val="none" w:sz="0" w:space="0" w:color="auto"/>
          </w:divBdr>
        </w:div>
        <w:div w:id="837185771">
          <w:marLeft w:val="0"/>
          <w:marRight w:val="0"/>
          <w:marTop w:val="0"/>
          <w:marBottom w:val="0"/>
          <w:divBdr>
            <w:top w:val="none" w:sz="0" w:space="0" w:color="auto"/>
            <w:left w:val="none" w:sz="0" w:space="0" w:color="auto"/>
            <w:bottom w:val="none" w:sz="0" w:space="0" w:color="auto"/>
            <w:right w:val="none" w:sz="0" w:space="0" w:color="auto"/>
          </w:divBdr>
        </w:div>
        <w:div w:id="1757556265">
          <w:marLeft w:val="0"/>
          <w:marRight w:val="0"/>
          <w:marTop w:val="0"/>
          <w:marBottom w:val="0"/>
          <w:divBdr>
            <w:top w:val="none" w:sz="0" w:space="0" w:color="auto"/>
            <w:left w:val="none" w:sz="0" w:space="0" w:color="auto"/>
            <w:bottom w:val="none" w:sz="0" w:space="0" w:color="auto"/>
            <w:right w:val="none" w:sz="0" w:space="0" w:color="auto"/>
          </w:divBdr>
        </w:div>
        <w:div w:id="1988314397">
          <w:marLeft w:val="0"/>
          <w:marRight w:val="0"/>
          <w:marTop w:val="0"/>
          <w:marBottom w:val="0"/>
          <w:divBdr>
            <w:top w:val="none" w:sz="0" w:space="0" w:color="auto"/>
            <w:left w:val="none" w:sz="0" w:space="0" w:color="auto"/>
            <w:bottom w:val="none" w:sz="0" w:space="0" w:color="auto"/>
            <w:right w:val="none" w:sz="0" w:space="0" w:color="auto"/>
          </w:divBdr>
        </w:div>
      </w:divsChild>
    </w:div>
    <w:div w:id="166987920">
      <w:bodyDiv w:val="1"/>
      <w:marLeft w:val="0"/>
      <w:marRight w:val="0"/>
      <w:marTop w:val="0"/>
      <w:marBottom w:val="0"/>
      <w:divBdr>
        <w:top w:val="none" w:sz="0" w:space="0" w:color="auto"/>
        <w:left w:val="none" w:sz="0" w:space="0" w:color="auto"/>
        <w:bottom w:val="none" w:sz="0" w:space="0" w:color="auto"/>
        <w:right w:val="none" w:sz="0" w:space="0" w:color="auto"/>
      </w:divBdr>
      <w:divsChild>
        <w:div w:id="662971758">
          <w:marLeft w:val="0"/>
          <w:marRight w:val="0"/>
          <w:marTop w:val="0"/>
          <w:marBottom w:val="0"/>
          <w:divBdr>
            <w:top w:val="none" w:sz="0" w:space="0" w:color="auto"/>
            <w:left w:val="none" w:sz="0" w:space="0" w:color="auto"/>
            <w:bottom w:val="none" w:sz="0" w:space="0" w:color="auto"/>
            <w:right w:val="none" w:sz="0" w:space="0" w:color="auto"/>
          </w:divBdr>
        </w:div>
        <w:div w:id="1860436442">
          <w:marLeft w:val="0"/>
          <w:marRight w:val="0"/>
          <w:marTop w:val="0"/>
          <w:marBottom w:val="0"/>
          <w:divBdr>
            <w:top w:val="none" w:sz="0" w:space="0" w:color="auto"/>
            <w:left w:val="none" w:sz="0" w:space="0" w:color="auto"/>
            <w:bottom w:val="none" w:sz="0" w:space="0" w:color="auto"/>
            <w:right w:val="none" w:sz="0" w:space="0" w:color="auto"/>
          </w:divBdr>
        </w:div>
      </w:divsChild>
    </w:div>
    <w:div w:id="167252820">
      <w:bodyDiv w:val="1"/>
      <w:marLeft w:val="0"/>
      <w:marRight w:val="0"/>
      <w:marTop w:val="0"/>
      <w:marBottom w:val="0"/>
      <w:divBdr>
        <w:top w:val="none" w:sz="0" w:space="0" w:color="auto"/>
        <w:left w:val="none" w:sz="0" w:space="0" w:color="auto"/>
        <w:bottom w:val="none" w:sz="0" w:space="0" w:color="auto"/>
        <w:right w:val="none" w:sz="0" w:space="0" w:color="auto"/>
      </w:divBdr>
      <w:divsChild>
        <w:div w:id="810946113">
          <w:marLeft w:val="0"/>
          <w:marRight w:val="0"/>
          <w:marTop w:val="0"/>
          <w:marBottom w:val="0"/>
          <w:divBdr>
            <w:top w:val="none" w:sz="0" w:space="0" w:color="auto"/>
            <w:left w:val="none" w:sz="0" w:space="0" w:color="auto"/>
            <w:bottom w:val="none" w:sz="0" w:space="0" w:color="auto"/>
            <w:right w:val="none" w:sz="0" w:space="0" w:color="auto"/>
          </w:divBdr>
        </w:div>
        <w:div w:id="1164399868">
          <w:marLeft w:val="0"/>
          <w:marRight w:val="0"/>
          <w:marTop w:val="0"/>
          <w:marBottom w:val="0"/>
          <w:divBdr>
            <w:top w:val="none" w:sz="0" w:space="0" w:color="auto"/>
            <w:left w:val="none" w:sz="0" w:space="0" w:color="auto"/>
            <w:bottom w:val="none" w:sz="0" w:space="0" w:color="auto"/>
            <w:right w:val="none" w:sz="0" w:space="0" w:color="auto"/>
          </w:divBdr>
        </w:div>
        <w:div w:id="1233588857">
          <w:marLeft w:val="0"/>
          <w:marRight w:val="0"/>
          <w:marTop w:val="0"/>
          <w:marBottom w:val="0"/>
          <w:divBdr>
            <w:top w:val="none" w:sz="0" w:space="0" w:color="auto"/>
            <w:left w:val="none" w:sz="0" w:space="0" w:color="auto"/>
            <w:bottom w:val="none" w:sz="0" w:space="0" w:color="auto"/>
            <w:right w:val="none" w:sz="0" w:space="0" w:color="auto"/>
          </w:divBdr>
        </w:div>
        <w:div w:id="1837070416">
          <w:marLeft w:val="0"/>
          <w:marRight w:val="0"/>
          <w:marTop w:val="0"/>
          <w:marBottom w:val="0"/>
          <w:divBdr>
            <w:top w:val="none" w:sz="0" w:space="0" w:color="auto"/>
            <w:left w:val="none" w:sz="0" w:space="0" w:color="auto"/>
            <w:bottom w:val="none" w:sz="0" w:space="0" w:color="auto"/>
            <w:right w:val="none" w:sz="0" w:space="0" w:color="auto"/>
          </w:divBdr>
        </w:div>
        <w:div w:id="1884557153">
          <w:marLeft w:val="0"/>
          <w:marRight w:val="0"/>
          <w:marTop w:val="0"/>
          <w:marBottom w:val="0"/>
          <w:divBdr>
            <w:top w:val="none" w:sz="0" w:space="0" w:color="auto"/>
            <w:left w:val="none" w:sz="0" w:space="0" w:color="auto"/>
            <w:bottom w:val="none" w:sz="0" w:space="0" w:color="auto"/>
            <w:right w:val="none" w:sz="0" w:space="0" w:color="auto"/>
          </w:divBdr>
        </w:div>
      </w:divsChild>
    </w:div>
    <w:div w:id="174265908">
      <w:bodyDiv w:val="1"/>
      <w:marLeft w:val="0"/>
      <w:marRight w:val="0"/>
      <w:marTop w:val="0"/>
      <w:marBottom w:val="0"/>
      <w:divBdr>
        <w:top w:val="none" w:sz="0" w:space="0" w:color="auto"/>
        <w:left w:val="none" w:sz="0" w:space="0" w:color="auto"/>
        <w:bottom w:val="none" w:sz="0" w:space="0" w:color="auto"/>
        <w:right w:val="none" w:sz="0" w:space="0" w:color="auto"/>
      </w:divBdr>
      <w:divsChild>
        <w:div w:id="493028719">
          <w:marLeft w:val="0"/>
          <w:marRight w:val="0"/>
          <w:marTop w:val="0"/>
          <w:marBottom w:val="0"/>
          <w:divBdr>
            <w:top w:val="none" w:sz="0" w:space="0" w:color="auto"/>
            <w:left w:val="none" w:sz="0" w:space="0" w:color="auto"/>
            <w:bottom w:val="none" w:sz="0" w:space="0" w:color="auto"/>
            <w:right w:val="none" w:sz="0" w:space="0" w:color="auto"/>
          </w:divBdr>
        </w:div>
        <w:div w:id="1201475672">
          <w:marLeft w:val="0"/>
          <w:marRight w:val="0"/>
          <w:marTop w:val="0"/>
          <w:marBottom w:val="0"/>
          <w:divBdr>
            <w:top w:val="none" w:sz="0" w:space="0" w:color="auto"/>
            <w:left w:val="none" w:sz="0" w:space="0" w:color="auto"/>
            <w:bottom w:val="none" w:sz="0" w:space="0" w:color="auto"/>
            <w:right w:val="none" w:sz="0" w:space="0" w:color="auto"/>
          </w:divBdr>
        </w:div>
        <w:div w:id="1616280420">
          <w:marLeft w:val="0"/>
          <w:marRight w:val="0"/>
          <w:marTop w:val="0"/>
          <w:marBottom w:val="0"/>
          <w:divBdr>
            <w:top w:val="none" w:sz="0" w:space="0" w:color="auto"/>
            <w:left w:val="none" w:sz="0" w:space="0" w:color="auto"/>
            <w:bottom w:val="none" w:sz="0" w:space="0" w:color="auto"/>
            <w:right w:val="none" w:sz="0" w:space="0" w:color="auto"/>
          </w:divBdr>
        </w:div>
        <w:div w:id="1691494336">
          <w:marLeft w:val="0"/>
          <w:marRight w:val="0"/>
          <w:marTop w:val="0"/>
          <w:marBottom w:val="0"/>
          <w:divBdr>
            <w:top w:val="none" w:sz="0" w:space="0" w:color="auto"/>
            <w:left w:val="none" w:sz="0" w:space="0" w:color="auto"/>
            <w:bottom w:val="none" w:sz="0" w:space="0" w:color="auto"/>
            <w:right w:val="none" w:sz="0" w:space="0" w:color="auto"/>
          </w:divBdr>
        </w:div>
        <w:div w:id="1753894933">
          <w:marLeft w:val="0"/>
          <w:marRight w:val="0"/>
          <w:marTop w:val="0"/>
          <w:marBottom w:val="0"/>
          <w:divBdr>
            <w:top w:val="none" w:sz="0" w:space="0" w:color="auto"/>
            <w:left w:val="none" w:sz="0" w:space="0" w:color="auto"/>
            <w:bottom w:val="none" w:sz="0" w:space="0" w:color="auto"/>
            <w:right w:val="none" w:sz="0" w:space="0" w:color="auto"/>
          </w:divBdr>
        </w:div>
        <w:div w:id="2045401564">
          <w:marLeft w:val="0"/>
          <w:marRight w:val="0"/>
          <w:marTop w:val="0"/>
          <w:marBottom w:val="0"/>
          <w:divBdr>
            <w:top w:val="none" w:sz="0" w:space="0" w:color="auto"/>
            <w:left w:val="none" w:sz="0" w:space="0" w:color="auto"/>
            <w:bottom w:val="none" w:sz="0" w:space="0" w:color="auto"/>
            <w:right w:val="none" w:sz="0" w:space="0" w:color="auto"/>
          </w:divBdr>
        </w:div>
      </w:divsChild>
    </w:div>
    <w:div w:id="187260847">
      <w:bodyDiv w:val="1"/>
      <w:marLeft w:val="0"/>
      <w:marRight w:val="0"/>
      <w:marTop w:val="0"/>
      <w:marBottom w:val="0"/>
      <w:divBdr>
        <w:top w:val="none" w:sz="0" w:space="0" w:color="auto"/>
        <w:left w:val="none" w:sz="0" w:space="0" w:color="auto"/>
        <w:bottom w:val="none" w:sz="0" w:space="0" w:color="auto"/>
        <w:right w:val="none" w:sz="0" w:space="0" w:color="auto"/>
      </w:divBdr>
      <w:divsChild>
        <w:div w:id="27921903">
          <w:marLeft w:val="0"/>
          <w:marRight w:val="0"/>
          <w:marTop w:val="0"/>
          <w:marBottom w:val="0"/>
          <w:divBdr>
            <w:top w:val="none" w:sz="0" w:space="0" w:color="auto"/>
            <w:left w:val="none" w:sz="0" w:space="0" w:color="auto"/>
            <w:bottom w:val="none" w:sz="0" w:space="0" w:color="auto"/>
            <w:right w:val="none" w:sz="0" w:space="0" w:color="auto"/>
          </w:divBdr>
        </w:div>
        <w:div w:id="1246915375">
          <w:marLeft w:val="0"/>
          <w:marRight w:val="0"/>
          <w:marTop w:val="0"/>
          <w:marBottom w:val="0"/>
          <w:divBdr>
            <w:top w:val="none" w:sz="0" w:space="0" w:color="auto"/>
            <w:left w:val="none" w:sz="0" w:space="0" w:color="auto"/>
            <w:bottom w:val="none" w:sz="0" w:space="0" w:color="auto"/>
            <w:right w:val="none" w:sz="0" w:space="0" w:color="auto"/>
          </w:divBdr>
        </w:div>
      </w:divsChild>
    </w:div>
    <w:div w:id="196622585">
      <w:bodyDiv w:val="1"/>
      <w:marLeft w:val="0"/>
      <w:marRight w:val="0"/>
      <w:marTop w:val="0"/>
      <w:marBottom w:val="0"/>
      <w:divBdr>
        <w:top w:val="none" w:sz="0" w:space="0" w:color="auto"/>
        <w:left w:val="none" w:sz="0" w:space="0" w:color="auto"/>
        <w:bottom w:val="none" w:sz="0" w:space="0" w:color="auto"/>
        <w:right w:val="none" w:sz="0" w:space="0" w:color="auto"/>
      </w:divBdr>
      <w:divsChild>
        <w:div w:id="144669547">
          <w:marLeft w:val="0"/>
          <w:marRight w:val="0"/>
          <w:marTop w:val="0"/>
          <w:marBottom w:val="0"/>
          <w:divBdr>
            <w:top w:val="none" w:sz="0" w:space="0" w:color="auto"/>
            <w:left w:val="none" w:sz="0" w:space="0" w:color="auto"/>
            <w:bottom w:val="none" w:sz="0" w:space="0" w:color="auto"/>
            <w:right w:val="none" w:sz="0" w:space="0" w:color="auto"/>
          </w:divBdr>
        </w:div>
        <w:div w:id="171923072">
          <w:marLeft w:val="0"/>
          <w:marRight w:val="0"/>
          <w:marTop w:val="0"/>
          <w:marBottom w:val="0"/>
          <w:divBdr>
            <w:top w:val="none" w:sz="0" w:space="0" w:color="auto"/>
            <w:left w:val="none" w:sz="0" w:space="0" w:color="auto"/>
            <w:bottom w:val="none" w:sz="0" w:space="0" w:color="auto"/>
            <w:right w:val="none" w:sz="0" w:space="0" w:color="auto"/>
          </w:divBdr>
        </w:div>
        <w:div w:id="372972655">
          <w:marLeft w:val="0"/>
          <w:marRight w:val="0"/>
          <w:marTop w:val="0"/>
          <w:marBottom w:val="0"/>
          <w:divBdr>
            <w:top w:val="none" w:sz="0" w:space="0" w:color="auto"/>
            <w:left w:val="none" w:sz="0" w:space="0" w:color="auto"/>
            <w:bottom w:val="none" w:sz="0" w:space="0" w:color="auto"/>
            <w:right w:val="none" w:sz="0" w:space="0" w:color="auto"/>
          </w:divBdr>
        </w:div>
        <w:div w:id="847985723">
          <w:marLeft w:val="0"/>
          <w:marRight w:val="0"/>
          <w:marTop w:val="0"/>
          <w:marBottom w:val="0"/>
          <w:divBdr>
            <w:top w:val="none" w:sz="0" w:space="0" w:color="auto"/>
            <w:left w:val="none" w:sz="0" w:space="0" w:color="auto"/>
            <w:bottom w:val="none" w:sz="0" w:space="0" w:color="auto"/>
            <w:right w:val="none" w:sz="0" w:space="0" w:color="auto"/>
          </w:divBdr>
        </w:div>
        <w:div w:id="962419679">
          <w:marLeft w:val="0"/>
          <w:marRight w:val="0"/>
          <w:marTop w:val="0"/>
          <w:marBottom w:val="0"/>
          <w:divBdr>
            <w:top w:val="none" w:sz="0" w:space="0" w:color="auto"/>
            <w:left w:val="none" w:sz="0" w:space="0" w:color="auto"/>
            <w:bottom w:val="none" w:sz="0" w:space="0" w:color="auto"/>
            <w:right w:val="none" w:sz="0" w:space="0" w:color="auto"/>
          </w:divBdr>
        </w:div>
        <w:div w:id="1433091332">
          <w:marLeft w:val="0"/>
          <w:marRight w:val="0"/>
          <w:marTop w:val="0"/>
          <w:marBottom w:val="0"/>
          <w:divBdr>
            <w:top w:val="none" w:sz="0" w:space="0" w:color="auto"/>
            <w:left w:val="none" w:sz="0" w:space="0" w:color="auto"/>
            <w:bottom w:val="none" w:sz="0" w:space="0" w:color="auto"/>
            <w:right w:val="none" w:sz="0" w:space="0" w:color="auto"/>
          </w:divBdr>
        </w:div>
        <w:div w:id="1579830463">
          <w:marLeft w:val="0"/>
          <w:marRight w:val="0"/>
          <w:marTop w:val="0"/>
          <w:marBottom w:val="0"/>
          <w:divBdr>
            <w:top w:val="none" w:sz="0" w:space="0" w:color="auto"/>
            <w:left w:val="none" w:sz="0" w:space="0" w:color="auto"/>
            <w:bottom w:val="none" w:sz="0" w:space="0" w:color="auto"/>
            <w:right w:val="none" w:sz="0" w:space="0" w:color="auto"/>
          </w:divBdr>
        </w:div>
        <w:div w:id="1642885706">
          <w:marLeft w:val="0"/>
          <w:marRight w:val="0"/>
          <w:marTop w:val="0"/>
          <w:marBottom w:val="0"/>
          <w:divBdr>
            <w:top w:val="none" w:sz="0" w:space="0" w:color="auto"/>
            <w:left w:val="none" w:sz="0" w:space="0" w:color="auto"/>
            <w:bottom w:val="none" w:sz="0" w:space="0" w:color="auto"/>
            <w:right w:val="none" w:sz="0" w:space="0" w:color="auto"/>
          </w:divBdr>
        </w:div>
        <w:div w:id="1857768820">
          <w:marLeft w:val="0"/>
          <w:marRight w:val="0"/>
          <w:marTop w:val="0"/>
          <w:marBottom w:val="0"/>
          <w:divBdr>
            <w:top w:val="none" w:sz="0" w:space="0" w:color="auto"/>
            <w:left w:val="none" w:sz="0" w:space="0" w:color="auto"/>
            <w:bottom w:val="none" w:sz="0" w:space="0" w:color="auto"/>
            <w:right w:val="none" w:sz="0" w:space="0" w:color="auto"/>
          </w:divBdr>
        </w:div>
      </w:divsChild>
    </w:div>
    <w:div w:id="199434777">
      <w:bodyDiv w:val="1"/>
      <w:marLeft w:val="0"/>
      <w:marRight w:val="0"/>
      <w:marTop w:val="0"/>
      <w:marBottom w:val="0"/>
      <w:divBdr>
        <w:top w:val="none" w:sz="0" w:space="0" w:color="auto"/>
        <w:left w:val="none" w:sz="0" w:space="0" w:color="auto"/>
        <w:bottom w:val="none" w:sz="0" w:space="0" w:color="auto"/>
        <w:right w:val="none" w:sz="0" w:space="0" w:color="auto"/>
      </w:divBdr>
      <w:divsChild>
        <w:div w:id="77213904">
          <w:marLeft w:val="0"/>
          <w:marRight w:val="0"/>
          <w:marTop w:val="0"/>
          <w:marBottom w:val="0"/>
          <w:divBdr>
            <w:top w:val="none" w:sz="0" w:space="0" w:color="auto"/>
            <w:left w:val="none" w:sz="0" w:space="0" w:color="auto"/>
            <w:bottom w:val="none" w:sz="0" w:space="0" w:color="auto"/>
            <w:right w:val="none" w:sz="0" w:space="0" w:color="auto"/>
          </w:divBdr>
        </w:div>
        <w:div w:id="183642065">
          <w:marLeft w:val="0"/>
          <w:marRight w:val="0"/>
          <w:marTop w:val="0"/>
          <w:marBottom w:val="0"/>
          <w:divBdr>
            <w:top w:val="none" w:sz="0" w:space="0" w:color="auto"/>
            <w:left w:val="none" w:sz="0" w:space="0" w:color="auto"/>
            <w:bottom w:val="none" w:sz="0" w:space="0" w:color="auto"/>
            <w:right w:val="none" w:sz="0" w:space="0" w:color="auto"/>
          </w:divBdr>
        </w:div>
        <w:div w:id="709034540">
          <w:marLeft w:val="0"/>
          <w:marRight w:val="0"/>
          <w:marTop w:val="0"/>
          <w:marBottom w:val="0"/>
          <w:divBdr>
            <w:top w:val="none" w:sz="0" w:space="0" w:color="auto"/>
            <w:left w:val="none" w:sz="0" w:space="0" w:color="auto"/>
            <w:bottom w:val="none" w:sz="0" w:space="0" w:color="auto"/>
            <w:right w:val="none" w:sz="0" w:space="0" w:color="auto"/>
          </w:divBdr>
        </w:div>
        <w:div w:id="1013536053">
          <w:marLeft w:val="0"/>
          <w:marRight w:val="0"/>
          <w:marTop w:val="0"/>
          <w:marBottom w:val="0"/>
          <w:divBdr>
            <w:top w:val="none" w:sz="0" w:space="0" w:color="auto"/>
            <w:left w:val="none" w:sz="0" w:space="0" w:color="auto"/>
            <w:bottom w:val="none" w:sz="0" w:space="0" w:color="auto"/>
            <w:right w:val="none" w:sz="0" w:space="0" w:color="auto"/>
          </w:divBdr>
        </w:div>
        <w:div w:id="1510829204">
          <w:marLeft w:val="0"/>
          <w:marRight w:val="0"/>
          <w:marTop w:val="0"/>
          <w:marBottom w:val="0"/>
          <w:divBdr>
            <w:top w:val="none" w:sz="0" w:space="0" w:color="auto"/>
            <w:left w:val="none" w:sz="0" w:space="0" w:color="auto"/>
            <w:bottom w:val="none" w:sz="0" w:space="0" w:color="auto"/>
            <w:right w:val="none" w:sz="0" w:space="0" w:color="auto"/>
          </w:divBdr>
        </w:div>
        <w:div w:id="1805387440">
          <w:marLeft w:val="0"/>
          <w:marRight w:val="0"/>
          <w:marTop w:val="0"/>
          <w:marBottom w:val="0"/>
          <w:divBdr>
            <w:top w:val="none" w:sz="0" w:space="0" w:color="auto"/>
            <w:left w:val="none" w:sz="0" w:space="0" w:color="auto"/>
            <w:bottom w:val="none" w:sz="0" w:space="0" w:color="auto"/>
            <w:right w:val="none" w:sz="0" w:space="0" w:color="auto"/>
          </w:divBdr>
        </w:div>
      </w:divsChild>
    </w:div>
    <w:div w:id="230427803">
      <w:bodyDiv w:val="1"/>
      <w:marLeft w:val="0"/>
      <w:marRight w:val="0"/>
      <w:marTop w:val="0"/>
      <w:marBottom w:val="0"/>
      <w:divBdr>
        <w:top w:val="none" w:sz="0" w:space="0" w:color="auto"/>
        <w:left w:val="none" w:sz="0" w:space="0" w:color="auto"/>
        <w:bottom w:val="none" w:sz="0" w:space="0" w:color="auto"/>
        <w:right w:val="none" w:sz="0" w:space="0" w:color="auto"/>
      </w:divBdr>
    </w:div>
    <w:div w:id="243876507">
      <w:bodyDiv w:val="1"/>
      <w:marLeft w:val="0"/>
      <w:marRight w:val="0"/>
      <w:marTop w:val="0"/>
      <w:marBottom w:val="0"/>
      <w:divBdr>
        <w:top w:val="none" w:sz="0" w:space="0" w:color="auto"/>
        <w:left w:val="none" w:sz="0" w:space="0" w:color="auto"/>
        <w:bottom w:val="none" w:sz="0" w:space="0" w:color="auto"/>
        <w:right w:val="none" w:sz="0" w:space="0" w:color="auto"/>
      </w:divBdr>
      <w:divsChild>
        <w:div w:id="308902462">
          <w:marLeft w:val="0"/>
          <w:marRight w:val="0"/>
          <w:marTop w:val="0"/>
          <w:marBottom w:val="0"/>
          <w:divBdr>
            <w:top w:val="none" w:sz="0" w:space="0" w:color="auto"/>
            <w:left w:val="none" w:sz="0" w:space="0" w:color="auto"/>
            <w:bottom w:val="none" w:sz="0" w:space="0" w:color="auto"/>
            <w:right w:val="none" w:sz="0" w:space="0" w:color="auto"/>
          </w:divBdr>
        </w:div>
        <w:div w:id="401678274">
          <w:marLeft w:val="0"/>
          <w:marRight w:val="0"/>
          <w:marTop w:val="0"/>
          <w:marBottom w:val="0"/>
          <w:divBdr>
            <w:top w:val="none" w:sz="0" w:space="0" w:color="auto"/>
            <w:left w:val="none" w:sz="0" w:space="0" w:color="auto"/>
            <w:bottom w:val="none" w:sz="0" w:space="0" w:color="auto"/>
            <w:right w:val="none" w:sz="0" w:space="0" w:color="auto"/>
          </w:divBdr>
        </w:div>
        <w:div w:id="693070545">
          <w:marLeft w:val="0"/>
          <w:marRight w:val="0"/>
          <w:marTop w:val="0"/>
          <w:marBottom w:val="0"/>
          <w:divBdr>
            <w:top w:val="none" w:sz="0" w:space="0" w:color="auto"/>
            <w:left w:val="none" w:sz="0" w:space="0" w:color="auto"/>
            <w:bottom w:val="none" w:sz="0" w:space="0" w:color="auto"/>
            <w:right w:val="none" w:sz="0" w:space="0" w:color="auto"/>
          </w:divBdr>
        </w:div>
        <w:div w:id="1007364118">
          <w:marLeft w:val="0"/>
          <w:marRight w:val="0"/>
          <w:marTop w:val="0"/>
          <w:marBottom w:val="0"/>
          <w:divBdr>
            <w:top w:val="none" w:sz="0" w:space="0" w:color="auto"/>
            <w:left w:val="none" w:sz="0" w:space="0" w:color="auto"/>
            <w:bottom w:val="none" w:sz="0" w:space="0" w:color="auto"/>
            <w:right w:val="none" w:sz="0" w:space="0" w:color="auto"/>
          </w:divBdr>
        </w:div>
        <w:div w:id="1433238306">
          <w:marLeft w:val="0"/>
          <w:marRight w:val="0"/>
          <w:marTop w:val="0"/>
          <w:marBottom w:val="0"/>
          <w:divBdr>
            <w:top w:val="none" w:sz="0" w:space="0" w:color="auto"/>
            <w:left w:val="none" w:sz="0" w:space="0" w:color="auto"/>
            <w:bottom w:val="none" w:sz="0" w:space="0" w:color="auto"/>
            <w:right w:val="none" w:sz="0" w:space="0" w:color="auto"/>
          </w:divBdr>
        </w:div>
        <w:div w:id="1449816203">
          <w:marLeft w:val="0"/>
          <w:marRight w:val="0"/>
          <w:marTop w:val="0"/>
          <w:marBottom w:val="0"/>
          <w:divBdr>
            <w:top w:val="none" w:sz="0" w:space="0" w:color="auto"/>
            <w:left w:val="none" w:sz="0" w:space="0" w:color="auto"/>
            <w:bottom w:val="none" w:sz="0" w:space="0" w:color="auto"/>
            <w:right w:val="none" w:sz="0" w:space="0" w:color="auto"/>
          </w:divBdr>
        </w:div>
        <w:div w:id="1693651298">
          <w:marLeft w:val="0"/>
          <w:marRight w:val="0"/>
          <w:marTop w:val="0"/>
          <w:marBottom w:val="0"/>
          <w:divBdr>
            <w:top w:val="none" w:sz="0" w:space="0" w:color="auto"/>
            <w:left w:val="none" w:sz="0" w:space="0" w:color="auto"/>
            <w:bottom w:val="none" w:sz="0" w:space="0" w:color="auto"/>
            <w:right w:val="none" w:sz="0" w:space="0" w:color="auto"/>
          </w:divBdr>
        </w:div>
        <w:div w:id="1734044189">
          <w:marLeft w:val="0"/>
          <w:marRight w:val="0"/>
          <w:marTop w:val="0"/>
          <w:marBottom w:val="0"/>
          <w:divBdr>
            <w:top w:val="none" w:sz="0" w:space="0" w:color="auto"/>
            <w:left w:val="none" w:sz="0" w:space="0" w:color="auto"/>
            <w:bottom w:val="none" w:sz="0" w:space="0" w:color="auto"/>
            <w:right w:val="none" w:sz="0" w:space="0" w:color="auto"/>
          </w:divBdr>
        </w:div>
        <w:div w:id="1803965550">
          <w:marLeft w:val="0"/>
          <w:marRight w:val="0"/>
          <w:marTop w:val="0"/>
          <w:marBottom w:val="0"/>
          <w:divBdr>
            <w:top w:val="none" w:sz="0" w:space="0" w:color="auto"/>
            <w:left w:val="none" w:sz="0" w:space="0" w:color="auto"/>
            <w:bottom w:val="none" w:sz="0" w:space="0" w:color="auto"/>
            <w:right w:val="none" w:sz="0" w:space="0" w:color="auto"/>
          </w:divBdr>
        </w:div>
        <w:div w:id="1808549185">
          <w:marLeft w:val="0"/>
          <w:marRight w:val="0"/>
          <w:marTop w:val="0"/>
          <w:marBottom w:val="0"/>
          <w:divBdr>
            <w:top w:val="none" w:sz="0" w:space="0" w:color="auto"/>
            <w:left w:val="none" w:sz="0" w:space="0" w:color="auto"/>
            <w:bottom w:val="none" w:sz="0" w:space="0" w:color="auto"/>
            <w:right w:val="none" w:sz="0" w:space="0" w:color="auto"/>
          </w:divBdr>
        </w:div>
        <w:div w:id="2037611518">
          <w:marLeft w:val="0"/>
          <w:marRight w:val="0"/>
          <w:marTop w:val="0"/>
          <w:marBottom w:val="0"/>
          <w:divBdr>
            <w:top w:val="none" w:sz="0" w:space="0" w:color="auto"/>
            <w:left w:val="none" w:sz="0" w:space="0" w:color="auto"/>
            <w:bottom w:val="none" w:sz="0" w:space="0" w:color="auto"/>
            <w:right w:val="none" w:sz="0" w:space="0" w:color="auto"/>
          </w:divBdr>
        </w:div>
      </w:divsChild>
    </w:div>
    <w:div w:id="248462863">
      <w:bodyDiv w:val="1"/>
      <w:marLeft w:val="0"/>
      <w:marRight w:val="0"/>
      <w:marTop w:val="0"/>
      <w:marBottom w:val="0"/>
      <w:divBdr>
        <w:top w:val="none" w:sz="0" w:space="0" w:color="auto"/>
        <w:left w:val="none" w:sz="0" w:space="0" w:color="auto"/>
        <w:bottom w:val="none" w:sz="0" w:space="0" w:color="auto"/>
        <w:right w:val="none" w:sz="0" w:space="0" w:color="auto"/>
      </w:divBdr>
    </w:div>
    <w:div w:id="259528890">
      <w:bodyDiv w:val="1"/>
      <w:marLeft w:val="0"/>
      <w:marRight w:val="0"/>
      <w:marTop w:val="0"/>
      <w:marBottom w:val="0"/>
      <w:divBdr>
        <w:top w:val="none" w:sz="0" w:space="0" w:color="auto"/>
        <w:left w:val="none" w:sz="0" w:space="0" w:color="auto"/>
        <w:bottom w:val="none" w:sz="0" w:space="0" w:color="auto"/>
        <w:right w:val="none" w:sz="0" w:space="0" w:color="auto"/>
      </w:divBdr>
    </w:div>
    <w:div w:id="329797336">
      <w:bodyDiv w:val="1"/>
      <w:marLeft w:val="0"/>
      <w:marRight w:val="0"/>
      <w:marTop w:val="0"/>
      <w:marBottom w:val="0"/>
      <w:divBdr>
        <w:top w:val="none" w:sz="0" w:space="0" w:color="auto"/>
        <w:left w:val="none" w:sz="0" w:space="0" w:color="auto"/>
        <w:bottom w:val="none" w:sz="0" w:space="0" w:color="auto"/>
        <w:right w:val="none" w:sz="0" w:space="0" w:color="auto"/>
      </w:divBdr>
    </w:div>
    <w:div w:id="355009546">
      <w:bodyDiv w:val="1"/>
      <w:marLeft w:val="0"/>
      <w:marRight w:val="0"/>
      <w:marTop w:val="0"/>
      <w:marBottom w:val="0"/>
      <w:divBdr>
        <w:top w:val="none" w:sz="0" w:space="0" w:color="auto"/>
        <w:left w:val="none" w:sz="0" w:space="0" w:color="auto"/>
        <w:bottom w:val="none" w:sz="0" w:space="0" w:color="auto"/>
        <w:right w:val="none" w:sz="0" w:space="0" w:color="auto"/>
      </w:divBdr>
      <w:divsChild>
        <w:div w:id="1592466030">
          <w:marLeft w:val="0"/>
          <w:marRight w:val="0"/>
          <w:marTop w:val="120"/>
          <w:marBottom w:val="120"/>
          <w:divBdr>
            <w:top w:val="none" w:sz="0" w:space="0" w:color="auto"/>
            <w:left w:val="none" w:sz="0" w:space="0" w:color="auto"/>
            <w:bottom w:val="none" w:sz="0" w:space="0" w:color="auto"/>
            <w:right w:val="none" w:sz="0" w:space="0" w:color="auto"/>
          </w:divBdr>
        </w:div>
        <w:div w:id="2111510467">
          <w:marLeft w:val="0"/>
          <w:marRight w:val="0"/>
          <w:marTop w:val="0"/>
          <w:marBottom w:val="0"/>
          <w:divBdr>
            <w:top w:val="none" w:sz="0" w:space="0" w:color="auto"/>
            <w:left w:val="none" w:sz="0" w:space="0" w:color="auto"/>
            <w:bottom w:val="none" w:sz="0" w:space="0" w:color="auto"/>
            <w:right w:val="none" w:sz="0" w:space="0" w:color="auto"/>
          </w:divBdr>
        </w:div>
      </w:divsChild>
    </w:div>
    <w:div w:id="370766547">
      <w:bodyDiv w:val="1"/>
      <w:marLeft w:val="0"/>
      <w:marRight w:val="0"/>
      <w:marTop w:val="0"/>
      <w:marBottom w:val="0"/>
      <w:divBdr>
        <w:top w:val="none" w:sz="0" w:space="0" w:color="auto"/>
        <w:left w:val="none" w:sz="0" w:space="0" w:color="auto"/>
        <w:bottom w:val="none" w:sz="0" w:space="0" w:color="auto"/>
        <w:right w:val="none" w:sz="0" w:space="0" w:color="auto"/>
      </w:divBdr>
    </w:div>
    <w:div w:id="374894444">
      <w:bodyDiv w:val="1"/>
      <w:marLeft w:val="0"/>
      <w:marRight w:val="0"/>
      <w:marTop w:val="0"/>
      <w:marBottom w:val="0"/>
      <w:divBdr>
        <w:top w:val="none" w:sz="0" w:space="0" w:color="auto"/>
        <w:left w:val="none" w:sz="0" w:space="0" w:color="auto"/>
        <w:bottom w:val="none" w:sz="0" w:space="0" w:color="auto"/>
        <w:right w:val="none" w:sz="0" w:space="0" w:color="auto"/>
      </w:divBdr>
    </w:div>
    <w:div w:id="395863197">
      <w:bodyDiv w:val="1"/>
      <w:marLeft w:val="0"/>
      <w:marRight w:val="0"/>
      <w:marTop w:val="0"/>
      <w:marBottom w:val="0"/>
      <w:divBdr>
        <w:top w:val="none" w:sz="0" w:space="0" w:color="auto"/>
        <w:left w:val="none" w:sz="0" w:space="0" w:color="auto"/>
        <w:bottom w:val="none" w:sz="0" w:space="0" w:color="auto"/>
        <w:right w:val="none" w:sz="0" w:space="0" w:color="auto"/>
      </w:divBdr>
      <w:divsChild>
        <w:div w:id="187372852">
          <w:marLeft w:val="0"/>
          <w:marRight w:val="0"/>
          <w:marTop w:val="0"/>
          <w:marBottom w:val="0"/>
          <w:divBdr>
            <w:top w:val="none" w:sz="0" w:space="0" w:color="auto"/>
            <w:left w:val="none" w:sz="0" w:space="0" w:color="auto"/>
            <w:bottom w:val="none" w:sz="0" w:space="0" w:color="auto"/>
            <w:right w:val="none" w:sz="0" w:space="0" w:color="auto"/>
          </w:divBdr>
        </w:div>
        <w:div w:id="1753890390">
          <w:marLeft w:val="0"/>
          <w:marRight w:val="0"/>
          <w:marTop w:val="0"/>
          <w:marBottom w:val="0"/>
          <w:divBdr>
            <w:top w:val="none" w:sz="0" w:space="0" w:color="auto"/>
            <w:left w:val="none" w:sz="0" w:space="0" w:color="auto"/>
            <w:bottom w:val="none" w:sz="0" w:space="0" w:color="auto"/>
            <w:right w:val="none" w:sz="0" w:space="0" w:color="auto"/>
          </w:divBdr>
        </w:div>
        <w:div w:id="2060474191">
          <w:marLeft w:val="0"/>
          <w:marRight w:val="0"/>
          <w:marTop w:val="0"/>
          <w:marBottom w:val="0"/>
          <w:divBdr>
            <w:top w:val="none" w:sz="0" w:space="0" w:color="auto"/>
            <w:left w:val="none" w:sz="0" w:space="0" w:color="auto"/>
            <w:bottom w:val="none" w:sz="0" w:space="0" w:color="auto"/>
            <w:right w:val="none" w:sz="0" w:space="0" w:color="auto"/>
          </w:divBdr>
        </w:div>
        <w:div w:id="2111922663">
          <w:marLeft w:val="0"/>
          <w:marRight w:val="0"/>
          <w:marTop w:val="0"/>
          <w:marBottom w:val="0"/>
          <w:divBdr>
            <w:top w:val="none" w:sz="0" w:space="0" w:color="auto"/>
            <w:left w:val="none" w:sz="0" w:space="0" w:color="auto"/>
            <w:bottom w:val="none" w:sz="0" w:space="0" w:color="auto"/>
            <w:right w:val="none" w:sz="0" w:space="0" w:color="auto"/>
          </w:divBdr>
        </w:div>
      </w:divsChild>
    </w:div>
    <w:div w:id="422149835">
      <w:bodyDiv w:val="1"/>
      <w:marLeft w:val="0"/>
      <w:marRight w:val="0"/>
      <w:marTop w:val="0"/>
      <w:marBottom w:val="0"/>
      <w:divBdr>
        <w:top w:val="none" w:sz="0" w:space="0" w:color="auto"/>
        <w:left w:val="none" w:sz="0" w:space="0" w:color="auto"/>
        <w:bottom w:val="none" w:sz="0" w:space="0" w:color="auto"/>
        <w:right w:val="none" w:sz="0" w:space="0" w:color="auto"/>
      </w:divBdr>
      <w:divsChild>
        <w:div w:id="760225542">
          <w:marLeft w:val="0"/>
          <w:marRight w:val="0"/>
          <w:marTop w:val="0"/>
          <w:marBottom w:val="0"/>
          <w:divBdr>
            <w:top w:val="none" w:sz="0" w:space="0" w:color="auto"/>
            <w:left w:val="none" w:sz="0" w:space="0" w:color="auto"/>
            <w:bottom w:val="none" w:sz="0" w:space="0" w:color="auto"/>
            <w:right w:val="none" w:sz="0" w:space="0" w:color="auto"/>
          </w:divBdr>
        </w:div>
        <w:div w:id="771121704">
          <w:marLeft w:val="0"/>
          <w:marRight w:val="0"/>
          <w:marTop w:val="0"/>
          <w:marBottom w:val="0"/>
          <w:divBdr>
            <w:top w:val="none" w:sz="0" w:space="0" w:color="auto"/>
            <w:left w:val="none" w:sz="0" w:space="0" w:color="auto"/>
            <w:bottom w:val="none" w:sz="0" w:space="0" w:color="auto"/>
            <w:right w:val="none" w:sz="0" w:space="0" w:color="auto"/>
          </w:divBdr>
        </w:div>
        <w:div w:id="819274012">
          <w:marLeft w:val="0"/>
          <w:marRight w:val="0"/>
          <w:marTop w:val="0"/>
          <w:marBottom w:val="0"/>
          <w:divBdr>
            <w:top w:val="none" w:sz="0" w:space="0" w:color="auto"/>
            <w:left w:val="none" w:sz="0" w:space="0" w:color="auto"/>
            <w:bottom w:val="none" w:sz="0" w:space="0" w:color="auto"/>
            <w:right w:val="none" w:sz="0" w:space="0" w:color="auto"/>
          </w:divBdr>
        </w:div>
        <w:div w:id="1155410900">
          <w:marLeft w:val="0"/>
          <w:marRight w:val="0"/>
          <w:marTop w:val="0"/>
          <w:marBottom w:val="0"/>
          <w:divBdr>
            <w:top w:val="none" w:sz="0" w:space="0" w:color="auto"/>
            <w:left w:val="none" w:sz="0" w:space="0" w:color="auto"/>
            <w:bottom w:val="none" w:sz="0" w:space="0" w:color="auto"/>
            <w:right w:val="none" w:sz="0" w:space="0" w:color="auto"/>
          </w:divBdr>
        </w:div>
        <w:div w:id="1337268053">
          <w:marLeft w:val="0"/>
          <w:marRight w:val="0"/>
          <w:marTop w:val="0"/>
          <w:marBottom w:val="0"/>
          <w:divBdr>
            <w:top w:val="none" w:sz="0" w:space="0" w:color="auto"/>
            <w:left w:val="none" w:sz="0" w:space="0" w:color="auto"/>
            <w:bottom w:val="none" w:sz="0" w:space="0" w:color="auto"/>
            <w:right w:val="none" w:sz="0" w:space="0" w:color="auto"/>
          </w:divBdr>
        </w:div>
        <w:div w:id="1804738270">
          <w:marLeft w:val="0"/>
          <w:marRight w:val="0"/>
          <w:marTop w:val="0"/>
          <w:marBottom w:val="0"/>
          <w:divBdr>
            <w:top w:val="none" w:sz="0" w:space="0" w:color="auto"/>
            <w:left w:val="none" w:sz="0" w:space="0" w:color="auto"/>
            <w:bottom w:val="none" w:sz="0" w:space="0" w:color="auto"/>
            <w:right w:val="none" w:sz="0" w:space="0" w:color="auto"/>
          </w:divBdr>
        </w:div>
      </w:divsChild>
    </w:div>
    <w:div w:id="437457662">
      <w:bodyDiv w:val="1"/>
      <w:marLeft w:val="0"/>
      <w:marRight w:val="0"/>
      <w:marTop w:val="0"/>
      <w:marBottom w:val="0"/>
      <w:divBdr>
        <w:top w:val="none" w:sz="0" w:space="0" w:color="auto"/>
        <w:left w:val="none" w:sz="0" w:space="0" w:color="auto"/>
        <w:bottom w:val="none" w:sz="0" w:space="0" w:color="auto"/>
        <w:right w:val="none" w:sz="0" w:space="0" w:color="auto"/>
      </w:divBdr>
    </w:div>
    <w:div w:id="438184011">
      <w:bodyDiv w:val="1"/>
      <w:marLeft w:val="0"/>
      <w:marRight w:val="0"/>
      <w:marTop w:val="0"/>
      <w:marBottom w:val="0"/>
      <w:divBdr>
        <w:top w:val="none" w:sz="0" w:space="0" w:color="auto"/>
        <w:left w:val="none" w:sz="0" w:space="0" w:color="auto"/>
        <w:bottom w:val="none" w:sz="0" w:space="0" w:color="auto"/>
        <w:right w:val="none" w:sz="0" w:space="0" w:color="auto"/>
      </w:divBdr>
    </w:div>
    <w:div w:id="462507981">
      <w:bodyDiv w:val="1"/>
      <w:marLeft w:val="0"/>
      <w:marRight w:val="0"/>
      <w:marTop w:val="0"/>
      <w:marBottom w:val="0"/>
      <w:divBdr>
        <w:top w:val="none" w:sz="0" w:space="0" w:color="auto"/>
        <w:left w:val="none" w:sz="0" w:space="0" w:color="auto"/>
        <w:bottom w:val="none" w:sz="0" w:space="0" w:color="auto"/>
        <w:right w:val="none" w:sz="0" w:space="0" w:color="auto"/>
      </w:divBdr>
    </w:div>
    <w:div w:id="467361332">
      <w:bodyDiv w:val="1"/>
      <w:marLeft w:val="0"/>
      <w:marRight w:val="0"/>
      <w:marTop w:val="0"/>
      <w:marBottom w:val="0"/>
      <w:divBdr>
        <w:top w:val="none" w:sz="0" w:space="0" w:color="auto"/>
        <w:left w:val="none" w:sz="0" w:space="0" w:color="auto"/>
        <w:bottom w:val="none" w:sz="0" w:space="0" w:color="auto"/>
        <w:right w:val="none" w:sz="0" w:space="0" w:color="auto"/>
      </w:divBdr>
    </w:div>
    <w:div w:id="473762786">
      <w:bodyDiv w:val="1"/>
      <w:marLeft w:val="0"/>
      <w:marRight w:val="0"/>
      <w:marTop w:val="0"/>
      <w:marBottom w:val="0"/>
      <w:divBdr>
        <w:top w:val="none" w:sz="0" w:space="0" w:color="auto"/>
        <w:left w:val="none" w:sz="0" w:space="0" w:color="auto"/>
        <w:bottom w:val="none" w:sz="0" w:space="0" w:color="auto"/>
        <w:right w:val="none" w:sz="0" w:space="0" w:color="auto"/>
      </w:divBdr>
      <w:divsChild>
        <w:div w:id="590041267">
          <w:marLeft w:val="0"/>
          <w:marRight w:val="0"/>
          <w:marTop w:val="0"/>
          <w:marBottom w:val="0"/>
          <w:divBdr>
            <w:top w:val="none" w:sz="0" w:space="0" w:color="auto"/>
            <w:left w:val="none" w:sz="0" w:space="0" w:color="auto"/>
            <w:bottom w:val="none" w:sz="0" w:space="0" w:color="auto"/>
            <w:right w:val="none" w:sz="0" w:space="0" w:color="auto"/>
          </w:divBdr>
        </w:div>
        <w:div w:id="1552691331">
          <w:marLeft w:val="0"/>
          <w:marRight w:val="0"/>
          <w:marTop w:val="0"/>
          <w:marBottom w:val="120"/>
          <w:divBdr>
            <w:top w:val="none" w:sz="0" w:space="0" w:color="auto"/>
            <w:left w:val="none" w:sz="0" w:space="0" w:color="auto"/>
            <w:bottom w:val="none" w:sz="0" w:space="0" w:color="auto"/>
            <w:right w:val="none" w:sz="0" w:space="0" w:color="auto"/>
          </w:divBdr>
          <w:divsChild>
            <w:div w:id="353656197">
              <w:marLeft w:val="0"/>
              <w:marRight w:val="0"/>
              <w:marTop w:val="0"/>
              <w:marBottom w:val="0"/>
              <w:divBdr>
                <w:top w:val="none" w:sz="0" w:space="0" w:color="auto"/>
                <w:left w:val="none" w:sz="0" w:space="0" w:color="auto"/>
                <w:bottom w:val="none" w:sz="0" w:space="0" w:color="auto"/>
                <w:right w:val="none" w:sz="0" w:space="0" w:color="auto"/>
              </w:divBdr>
              <w:divsChild>
                <w:div w:id="2039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1999">
      <w:bodyDiv w:val="1"/>
      <w:marLeft w:val="0"/>
      <w:marRight w:val="0"/>
      <w:marTop w:val="0"/>
      <w:marBottom w:val="0"/>
      <w:divBdr>
        <w:top w:val="none" w:sz="0" w:space="0" w:color="auto"/>
        <w:left w:val="none" w:sz="0" w:space="0" w:color="auto"/>
        <w:bottom w:val="none" w:sz="0" w:space="0" w:color="auto"/>
        <w:right w:val="none" w:sz="0" w:space="0" w:color="auto"/>
      </w:divBdr>
    </w:div>
    <w:div w:id="493646204">
      <w:bodyDiv w:val="1"/>
      <w:marLeft w:val="0"/>
      <w:marRight w:val="0"/>
      <w:marTop w:val="0"/>
      <w:marBottom w:val="0"/>
      <w:divBdr>
        <w:top w:val="none" w:sz="0" w:space="0" w:color="auto"/>
        <w:left w:val="none" w:sz="0" w:space="0" w:color="auto"/>
        <w:bottom w:val="none" w:sz="0" w:space="0" w:color="auto"/>
        <w:right w:val="none" w:sz="0" w:space="0" w:color="auto"/>
      </w:divBdr>
      <w:divsChild>
        <w:div w:id="18287344">
          <w:marLeft w:val="0"/>
          <w:marRight w:val="0"/>
          <w:marTop w:val="0"/>
          <w:marBottom w:val="0"/>
          <w:divBdr>
            <w:top w:val="none" w:sz="0" w:space="0" w:color="auto"/>
            <w:left w:val="none" w:sz="0" w:space="0" w:color="auto"/>
            <w:bottom w:val="none" w:sz="0" w:space="0" w:color="auto"/>
            <w:right w:val="none" w:sz="0" w:space="0" w:color="auto"/>
          </w:divBdr>
        </w:div>
        <w:div w:id="524833301">
          <w:marLeft w:val="0"/>
          <w:marRight w:val="0"/>
          <w:marTop w:val="0"/>
          <w:marBottom w:val="0"/>
          <w:divBdr>
            <w:top w:val="none" w:sz="0" w:space="0" w:color="auto"/>
            <w:left w:val="none" w:sz="0" w:space="0" w:color="auto"/>
            <w:bottom w:val="none" w:sz="0" w:space="0" w:color="auto"/>
            <w:right w:val="none" w:sz="0" w:space="0" w:color="auto"/>
          </w:divBdr>
        </w:div>
        <w:div w:id="758058307">
          <w:marLeft w:val="0"/>
          <w:marRight w:val="0"/>
          <w:marTop w:val="0"/>
          <w:marBottom w:val="0"/>
          <w:divBdr>
            <w:top w:val="none" w:sz="0" w:space="0" w:color="auto"/>
            <w:left w:val="none" w:sz="0" w:space="0" w:color="auto"/>
            <w:bottom w:val="none" w:sz="0" w:space="0" w:color="auto"/>
            <w:right w:val="none" w:sz="0" w:space="0" w:color="auto"/>
          </w:divBdr>
        </w:div>
        <w:div w:id="1174539698">
          <w:marLeft w:val="0"/>
          <w:marRight w:val="0"/>
          <w:marTop w:val="0"/>
          <w:marBottom w:val="0"/>
          <w:divBdr>
            <w:top w:val="none" w:sz="0" w:space="0" w:color="auto"/>
            <w:left w:val="none" w:sz="0" w:space="0" w:color="auto"/>
            <w:bottom w:val="none" w:sz="0" w:space="0" w:color="auto"/>
            <w:right w:val="none" w:sz="0" w:space="0" w:color="auto"/>
          </w:divBdr>
        </w:div>
        <w:div w:id="1926107508">
          <w:marLeft w:val="0"/>
          <w:marRight w:val="0"/>
          <w:marTop w:val="0"/>
          <w:marBottom w:val="0"/>
          <w:divBdr>
            <w:top w:val="none" w:sz="0" w:space="0" w:color="auto"/>
            <w:left w:val="none" w:sz="0" w:space="0" w:color="auto"/>
            <w:bottom w:val="none" w:sz="0" w:space="0" w:color="auto"/>
            <w:right w:val="none" w:sz="0" w:space="0" w:color="auto"/>
          </w:divBdr>
        </w:div>
        <w:div w:id="1975717432">
          <w:marLeft w:val="0"/>
          <w:marRight w:val="0"/>
          <w:marTop w:val="0"/>
          <w:marBottom w:val="0"/>
          <w:divBdr>
            <w:top w:val="none" w:sz="0" w:space="0" w:color="auto"/>
            <w:left w:val="none" w:sz="0" w:space="0" w:color="auto"/>
            <w:bottom w:val="none" w:sz="0" w:space="0" w:color="auto"/>
            <w:right w:val="none" w:sz="0" w:space="0" w:color="auto"/>
          </w:divBdr>
        </w:div>
        <w:div w:id="2026006975">
          <w:marLeft w:val="0"/>
          <w:marRight w:val="0"/>
          <w:marTop w:val="0"/>
          <w:marBottom w:val="0"/>
          <w:divBdr>
            <w:top w:val="none" w:sz="0" w:space="0" w:color="auto"/>
            <w:left w:val="none" w:sz="0" w:space="0" w:color="auto"/>
            <w:bottom w:val="none" w:sz="0" w:space="0" w:color="auto"/>
            <w:right w:val="none" w:sz="0" w:space="0" w:color="auto"/>
          </w:divBdr>
        </w:div>
      </w:divsChild>
    </w:div>
    <w:div w:id="505022034">
      <w:bodyDiv w:val="1"/>
      <w:marLeft w:val="0"/>
      <w:marRight w:val="0"/>
      <w:marTop w:val="0"/>
      <w:marBottom w:val="0"/>
      <w:divBdr>
        <w:top w:val="none" w:sz="0" w:space="0" w:color="auto"/>
        <w:left w:val="none" w:sz="0" w:space="0" w:color="auto"/>
        <w:bottom w:val="none" w:sz="0" w:space="0" w:color="auto"/>
        <w:right w:val="none" w:sz="0" w:space="0" w:color="auto"/>
      </w:divBdr>
    </w:div>
    <w:div w:id="514736749">
      <w:bodyDiv w:val="1"/>
      <w:marLeft w:val="0"/>
      <w:marRight w:val="0"/>
      <w:marTop w:val="0"/>
      <w:marBottom w:val="0"/>
      <w:divBdr>
        <w:top w:val="none" w:sz="0" w:space="0" w:color="auto"/>
        <w:left w:val="none" w:sz="0" w:space="0" w:color="auto"/>
        <w:bottom w:val="none" w:sz="0" w:space="0" w:color="auto"/>
        <w:right w:val="none" w:sz="0" w:space="0" w:color="auto"/>
      </w:divBdr>
    </w:div>
    <w:div w:id="546374745">
      <w:bodyDiv w:val="1"/>
      <w:marLeft w:val="0"/>
      <w:marRight w:val="0"/>
      <w:marTop w:val="0"/>
      <w:marBottom w:val="0"/>
      <w:divBdr>
        <w:top w:val="none" w:sz="0" w:space="0" w:color="auto"/>
        <w:left w:val="none" w:sz="0" w:space="0" w:color="auto"/>
        <w:bottom w:val="none" w:sz="0" w:space="0" w:color="auto"/>
        <w:right w:val="none" w:sz="0" w:space="0" w:color="auto"/>
      </w:divBdr>
    </w:div>
    <w:div w:id="615908528">
      <w:bodyDiv w:val="1"/>
      <w:marLeft w:val="0"/>
      <w:marRight w:val="0"/>
      <w:marTop w:val="0"/>
      <w:marBottom w:val="0"/>
      <w:divBdr>
        <w:top w:val="none" w:sz="0" w:space="0" w:color="auto"/>
        <w:left w:val="none" w:sz="0" w:space="0" w:color="auto"/>
        <w:bottom w:val="none" w:sz="0" w:space="0" w:color="auto"/>
        <w:right w:val="none" w:sz="0" w:space="0" w:color="auto"/>
      </w:divBdr>
    </w:div>
    <w:div w:id="617444146">
      <w:bodyDiv w:val="1"/>
      <w:marLeft w:val="0"/>
      <w:marRight w:val="0"/>
      <w:marTop w:val="0"/>
      <w:marBottom w:val="0"/>
      <w:divBdr>
        <w:top w:val="none" w:sz="0" w:space="0" w:color="auto"/>
        <w:left w:val="none" w:sz="0" w:space="0" w:color="auto"/>
        <w:bottom w:val="none" w:sz="0" w:space="0" w:color="auto"/>
        <w:right w:val="none" w:sz="0" w:space="0" w:color="auto"/>
      </w:divBdr>
      <w:divsChild>
        <w:div w:id="621151859">
          <w:marLeft w:val="0"/>
          <w:marRight w:val="0"/>
          <w:marTop w:val="120"/>
          <w:marBottom w:val="120"/>
          <w:divBdr>
            <w:top w:val="none" w:sz="0" w:space="0" w:color="auto"/>
            <w:left w:val="none" w:sz="0" w:space="0" w:color="auto"/>
            <w:bottom w:val="none" w:sz="0" w:space="0" w:color="auto"/>
            <w:right w:val="none" w:sz="0" w:space="0" w:color="auto"/>
          </w:divBdr>
          <w:divsChild>
            <w:div w:id="1992172200">
              <w:marLeft w:val="0"/>
              <w:marRight w:val="0"/>
              <w:marTop w:val="0"/>
              <w:marBottom w:val="0"/>
              <w:divBdr>
                <w:top w:val="none" w:sz="0" w:space="0" w:color="auto"/>
                <w:left w:val="none" w:sz="0" w:space="0" w:color="auto"/>
                <w:bottom w:val="none" w:sz="0" w:space="0" w:color="auto"/>
                <w:right w:val="none" w:sz="0" w:space="0" w:color="auto"/>
              </w:divBdr>
            </w:div>
          </w:divsChild>
        </w:div>
        <w:div w:id="2086029405">
          <w:marLeft w:val="0"/>
          <w:marRight w:val="0"/>
          <w:marTop w:val="0"/>
          <w:marBottom w:val="0"/>
          <w:divBdr>
            <w:top w:val="none" w:sz="0" w:space="0" w:color="auto"/>
            <w:left w:val="none" w:sz="0" w:space="0" w:color="auto"/>
            <w:bottom w:val="none" w:sz="0" w:space="0" w:color="auto"/>
            <w:right w:val="none" w:sz="0" w:space="0" w:color="auto"/>
          </w:divBdr>
        </w:div>
      </w:divsChild>
    </w:div>
    <w:div w:id="637226532">
      <w:bodyDiv w:val="1"/>
      <w:marLeft w:val="0"/>
      <w:marRight w:val="0"/>
      <w:marTop w:val="0"/>
      <w:marBottom w:val="0"/>
      <w:divBdr>
        <w:top w:val="none" w:sz="0" w:space="0" w:color="auto"/>
        <w:left w:val="none" w:sz="0" w:space="0" w:color="auto"/>
        <w:bottom w:val="none" w:sz="0" w:space="0" w:color="auto"/>
        <w:right w:val="none" w:sz="0" w:space="0" w:color="auto"/>
      </w:divBdr>
    </w:div>
    <w:div w:id="653992440">
      <w:bodyDiv w:val="1"/>
      <w:marLeft w:val="0"/>
      <w:marRight w:val="0"/>
      <w:marTop w:val="0"/>
      <w:marBottom w:val="0"/>
      <w:divBdr>
        <w:top w:val="none" w:sz="0" w:space="0" w:color="auto"/>
        <w:left w:val="none" w:sz="0" w:space="0" w:color="auto"/>
        <w:bottom w:val="none" w:sz="0" w:space="0" w:color="auto"/>
        <w:right w:val="none" w:sz="0" w:space="0" w:color="auto"/>
      </w:divBdr>
    </w:div>
    <w:div w:id="664481215">
      <w:bodyDiv w:val="1"/>
      <w:marLeft w:val="0"/>
      <w:marRight w:val="0"/>
      <w:marTop w:val="0"/>
      <w:marBottom w:val="0"/>
      <w:divBdr>
        <w:top w:val="none" w:sz="0" w:space="0" w:color="auto"/>
        <w:left w:val="none" w:sz="0" w:space="0" w:color="auto"/>
        <w:bottom w:val="none" w:sz="0" w:space="0" w:color="auto"/>
        <w:right w:val="none" w:sz="0" w:space="0" w:color="auto"/>
      </w:divBdr>
    </w:div>
    <w:div w:id="687416420">
      <w:bodyDiv w:val="1"/>
      <w:marLeft w:val="0"/>
      <w:marRight w:val="0"/>
      <w:marTop w:val="0"/>
      <w:marBottom w:val="0"/>
      <w:divBdr>
        <w:top w:val="none" w:sz="0" w:space="0" w:color="auto"/>
        <w:left w:val="none" w:sz="0" w:space="0" w:color="auto"/>
        <w:bottom w:val="none" w:sz="0" w:space="0" w:color="auto"/>
        <w:right w:val="none" w:sz="0" w:space="0" w:color="auto"/>
      </w:divBdr>
    </w:div>
    <w:div w:id="695499383">
      <w:bodyDiv w:val="1"/>
      <w:marLeft w:val="0"/>
      <w:marRight w:val="0"/>
      <w:marTop w:val="0"/>
      <w:marBottom w:val="0"/>
      <w:divBdr>
        <w:top w:val="none" w:sz="0" w:space="0" w:color="auto"/>
        <w:left w:val="none" w:sz="0" w:space="0" w:color="auto"/>
        <w:bottom w:val="none" w:sz="0" w:space="0" w:color="auto"/>
        <w:right w:val="none" w:sz="0" w:space="0" w:color="auto"/>
      </w:divBdr>
    </w:div>
    <w:div w:id="716776493">
      <w:bodyDiv w:val="1"/>
      <w:marLeft w:val="0"/>
      <w:marRight w:val="0"/>
      <w:marTop w:val="0"/>
      <w:marBottom w:val="0"/>
      <w:divBdr>
        <w:top w:val="none" w:sz="0" w:space="0" w:color="auto"/>
        <w:left w:val="none" w:sz="0" w:space="0" w:color="auto"/>
        <w:bottom w:val="none" w:sz="0" w:space="0" w:color="auto"/>
        <w:right w:val="none" w:sz="0" w:space="0" w:color="auto"/>
      </w:divBdr>
    </w:div>
    <w:div w:id="737559083">
      <w:bodyDiv w:val="1"/>
      <w:marLeft w:val="0"/>
      <w:marRight w:val="0"/>
      <w:marTop w:val="0"/>
      <w:marBottom w:val="0"/>
      <w:divBdr>
        <w:top w:val="none" w:sz="0" w:space="0" w:color="auto"/>
        <w:left w:val="none" w:sz="0" w:space="0" w:color="auto"/>
        <w:bottom w:val="none" w:sz="0" w:space="0" w:color="auto"/>
        <w:right w:val="none" w:sz="0" w:space="0" w:color="auto"/>
      </w:divBdr>
      <w:divsChild>
        <w:div w:id="1339036888">
          <w:marLeft w:val="0"/>
          <w:marRight w:val="0"/>
          <w:marTop w:val="0"/>
          <w:marBottom w:val="0"/>
          <w:divBdr>
            <w:top w:val="none" w:sz="0" w:space="0" w:color="auto"/>
            <w:left w:val="none" w:sz="0" w:space="0" w:color="auto"/>
            <w:bottom w:val="none" w:sz="0" w:space="0" w:color="auto"/>
            <w:right w:val="none" w:sz="0" w:space="0" w:color="auto"/>
          </w:divBdr>
        </w:div>
        <w:div w:id="1795442141">
          <w:marLeft w:val="0"/>
          <w:marRight w:val="0"/>
          <w:marTop w:val="120"/>
          <w:marBottom w:val="120"/>
          <w:divBdr>
            <w:top w:val="none" w:sz="0" w:space="0" w:color="auto"/>
            <w:left w:val="none" w:sz="0" w:space="0" w:color="auto"/>
            <w:bottom w:val="none" w:sz="0" w:space="0" w:color="auto"/>
            <w:right w:val="none" w:sz="0" w:space="0" w:color="auto"/>
          </w:divBdr>
          <w:divsChild>
            <w:div w:id="19522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4819">
      <w:bodyDiv w:val="1"/>
      <w:marLeft w:val="0"/>
      <w:marRight w:val="0"/>
      <w:marTop w:val="0"/>
      <w:marBottom w:val="0"/>
      <w:divBdr>
        <w:top w:val="none" w:sz="0" w:space="0" w:color="auto"/>
        <w:left w:val="none" w:sz="0" w:space="0" w:color="auto"/>
        <w:bottom w:val="none" w:sz="0" w:space="0" w:color="auto"/>
        <w:right w:val="none" w:sz="0" w:space="0" w:color="auto"/>
      </w:divBdr>
    </w:div>
    <w:div w:id="825971937">
      <w:bodyDiv w:val="1"/>
      <w:marLeft w:val="0"/>
      <w:marRight w:val="0"/>
      <w:marTop w:val="0"/>
      <w:marBottom w:val="0"/>
      <w:divBdr>
        <w:top w:val="none" w:sz="0" w:space="0" w:color="auto"/>
        <w:left w:val="none" w:sz="0" w:space="0" w:color="auto"/>
        <w:bottom w:val="none" w:sz="0" w:space="0" w:color="auto"/>
        <w:right w:val="none" w:sz="0" w:space="0" w:color="auto"/>
      </w:divBdr>
    </w:div>
    <w:div w:id="865214833">
      <w:bodyDiv w:val="1"/>
      <w:marLeft w:val="0"/>
      <w:marRight w:val="0"/>
      <w:marTop w:val="0"/>
      <w:marBottom w:val="0"/>
      <w:divBdr>
        <w:top w:val="none" w:sz="0" w:space="0" w:color="auto"/>
        <w:left w:val="none" w:sz="0" w:space="0" w:color="auto"/>
        <w:bottom w:val="none" w:sz="0" w:space="0" w:color="auto"/>
        <w:right w:val="none" w:sz="0" w:space="0" w:color="auto"/>
      </w:divBdr>
      <w:divsChild>
        <w:div w:id="219488216">
          <w:marLeft w:val="0"/>
          <w:marRight w:val="0"/>
          <w:marTop w:val="0"/>
          <w:marBottom w:val="0"/>
          <w:divBdr>
            <w:top w:val="none" w:sz="0" w:space="0" w:color="auto"/>
            <w:left w:val="none" w:sz="0" w:space="0" w:color="auto"/>
            <w:bottom w:val="none" w:sz="0" w:space="0" w:color="auto"/>
            <w:right w:val="none" w:sz="0" w:space="0" w:color="auto"/>
          </w:divBdr>
        </w:div>
        <w:div w:id="309672815">
          <w:marLeft w:val="0"/>
          <w:marRight w:val="0"/>
          <w:marTop w:val="0"/>
          <w:marBottom w:val="0"/>
          <w:divBdr>
            <w:top w:val="none" w:sz="0" w:space="0" w:color="auto"/>
            <w:left w:val="none" w:sz="0" w:space="0" w:color="auto"/>
            <w:bottom w:val="none" w:sz="0" w:space="0" w:color="auto"/>
            <w:right w:val="none" w:sz="0" w:space="0" w:color="auto"/>
          </w:divBdr>
        </w:div>
        <w:div w:id="424153660">
          <w:marLeft w:val="0"/>
          <w:marRight w:val="0"/>
          <w:marTop w:val="0"/>
          <w:marBottom w:val="0"/>
          <w:divBdr>
            <w:top w:val="none" w:sz="0" w:space="0" w:color="auto"/>
            <w:left w:val="none" w:sz="0" w:space="0" w:color="auto"/>
            <w:bottom w:val="none" w:sz="0" w:space="0" w:color="auto"/>
            <w:right w:val="none" w:sz="0" w:space="0" w:color="auto"/>
          </w:divBdr>
        </w:div>
        <w:div w:id="471754534">
          <w:marLeft w:val="0"/>
          <w:marRight w:val="0"/>
          <w:marTop w:val="0"/>
          <w:marBottom w:val="0"/>
          <w:divBdr>
            <w:top w:val="none" w:sz="0" w:space="0" w:color="auto"/>
            <w:left w:val="none" w:sz="0" w:space="0" w:color="auto"/>
            <w:bottom w:val="none" w:sz="0" w:space="0" w:color="auto"/>
            <w:right w:val="none" w:sz="0" w:space="0" w:color="auto"/>
          </w:divBdr>
        </w:div>
        <w:div w:id="530732002">
          <w:marLeft w:val="0"/>
          <w:marRight w:val="0"/>
          <w:marTop w:val="0"/>
          <w:marBottom w:val="0"/>
          <w:divBdr>
            <w:top w:val="none" w:sz="0" w:space="0" w:color="auto"/>
            <w:left w:val="none" w:sz="0" w:space="0" w:color="auto"/>
            <w:bottom w:val="none" w:sz="0" w:space="0" w:color="auto"/>
            <w:right w:val="none" w:sz="0" w:space="0" w:color="auto"/>
          </w:divBdr>
        </w:div>
        <w:div w:id="540476607">
          <w:marLeft w:val="0"/>
          <w:marRight w:val="0"/>
          <w:marTop w:val="0"/>
          <w:marBottom w:val="0"/>
          <w:divBdr>
            <w:top w:val="none" w:sz="0" w:space="0" w:color="auto"/>
            <w:left w:val="none" w:sz="0" w:space="0" w:color="auto"/>
            <w:bottom w:val="none" w:sz="0" w:space="0" w:color="auto"/>
            <w:right w:val="none" w:sz="0" w:space="0" w:color="auto"/>
          </w:divBdr>
        </w:div>
        <w:div w:id="692653353">
          <w:marLeft w:val="0"/>
          <w:marRight w:val="0"/>
          <w:marTop w:val="0"/>
          <w:marBottom w:val="0"/>
          <w:divBdr>
            <w:top w:val="none" w:sz="0" w:space="0" w:color="auto"/>
            <w:left w:val="none" w:sz="0" w:space="0" w:color="auto"/>
            <w:bottom w:val="none" w:sz="0" w:space="0" w:color="auto"/>
            <w:right w:val="none" w:sz="0" w:space="0" w:color="auto"/>
          </w:divBdr>
        </w:div>
        <w:div w:id="862674222">
          <w:marLeft w:val="0"/>
          <w:marRight w:val="0"/>
          <w:marTop w:val="0"/>
          <w:marBottom w:val="0"/>
          <w:divBdr>
            <w:top w:val="none" w:sz="0" w:space="0" w:color="auto"/>
            <w:left w:val="none" w:sz="0" w:space="0" w:color="auto"/>
            <w:bottom w:val="none" w:sz="0" w:space="0" w:color="auto"/>
            <w:right w:val="none" w:sz="0" w:space="0" w:color="auto"/>
          </w:divBdr>
        </w:div>
        <w:div w:id="1377923648">
          <w:marLeft w:val="0"/>
          <w:marRight w:val="0"/>
          <w:marTop w:val="0"/>
          <w:marBottom w:val="0"/>
          <w:divBdr>
            <w:top w:val="none" w:sz="0" w:space="0" w:color="auto"/>
            <w:left w:val="none" w:sz="0" w:space="0" w:color="auto"/>
            <w:bottom w:val="none" w:sz="0" w:space="0" w:color="auto"/>
            <w:right w:val="none" w:sz="0" w:space="0" w:color="auto"/>
          </w:divBdr>
        </w:div>
        <w:div w:id="1440417858">
          <w:marLeft w:val="0"/>
          <w:marRight w:val="0"/>
          <w:marTop w:val="0"/>
          <w:marBottom w:val="0"/>
          <w:divBdr>
            <w:top w:val="none" w:sz="0" w:space="0" w:color="auto"/>
            <w:left w:val="none" w:sz="0" w:space="0" w:color="auto"/>
            <w:bottom w:val="none" w:sz="0" w:space="0" w:color="auto"/>
            <w:right w:val="none" w:sz="0" w:space="0" w:color="auto"/>
          </w:divBdr>
        </w:div>
        <w:div w:id="1527673710">
          <w:marLeft w:val="0"/>
          <w:marRight w:val="0"/>
          <w:marTop w:val="0"/>
          <w:marBottom w:val="0"/>
          <w:divBdr>
            <w:top w:val="none" w:sz="0" w:space="0" w:color="auto"/>
            <w:left w:val="none" w:sz="0" w:space="0" w:color="auto"/>
            <w:bottom w:val="none" w:sz="0" w:space="0" w:color="auto"/>
            <w:right w:val="none" w:sz="0" w:space="0" w:color="auto"/>
          </w:divBdr>
        </w:div>
        <w:div w:id="1779106439">
          <w:marLeft w:val="0"/>
          <w:marRight w:val="0"/>
          <w:marTop w:val="0"/>
          <w:marBottom w:val="0"/>
          <w:divBdr>
            <w:top w:val="none" w:sz="0" w:space="0" w:color="auto"/>
            <w:left w:val="none" w:sz="0" w:space="0" w:color="auto"/>
            <w:bottom w:val="none" w:sz="0" w:space="0" w:color="auto"/>
            <w:right w:val="none" w:sz="0" w:space="0" w:color="auto"/>
          </w:divBdr>
        </w:div>
        <w:div w:id="1864199365">
          <w:marLeft w:val="0"/>
          <w:marRight w:val="0"/>
          <w:marTop w:val="0"/>
          <w:marBottom w:val="0"/>
          <w:divBdr>
            <w:top w:val="none" w:sz="0" w:space="0" w:color="auto"/>
            <w:left w:val="none" w:sz="0" w:space="0" w:color="auto"/>
            <w:bottom w:val="none" w:sz="0" w:space="0" w:color="auto"/>
            <w:right w:val="none" w:sz="0" w:space="0" w:color="auto"/>
          </w:divBdr>
        </w:div>
        <w:div w:id="1942057999">
          <w:marLeft w:val="0"/>
          <w:marRight w:val="0"/>
          <w:marTop w:val="0"/>
          <w:marBottom w:val="0"/>
          <w:divBdr>
            <w:top w:val="none" w:sz="0" w:space="0" w:color="auto"/>
            <w:left w:val="none" w:sz="0" w:space="0" w:color="auto"/>
            <w:bottom w:val="none" w:sz="0" w:space="0" w:color="auto"/>
            <w:right w:val="none" w:sz="0" w:space="0" w:color="auto"/>
          </w:divBdr>
        </w:div>
        <w:div w:id="2126805785">
          <w:marLeft w:val="0"/>
          <w:marRight w:val="0"/>
          <w:marTop w:val="0"/>
          <w:marBottom w:val="0"/>
          <w:divBdr>
            <w:top w:val="none" w:sz="0" w:space="0" w:color="auto"/>
            <w:left w:val="none" w:sz="0" w:space="0" w:color="auto"/>
            <w:bottom w:val="none" w:sz="0" w:space="0" w:color="auto"/>
            <w:right w:val="none" w:sz="0" w:space="0" w:color="auto"/>
          </w:divBdr>
        </w:div>
      </w:divsChild>
    </w:div>
    <w:div w:id="910971321">
      <w:bodyDiv w:val="1"/>
      <w:marLeft w:val="0"/>
      <w:marRight w:val="0"/>
      <w:marTop w:val="0"/>
      <w:marBottom w:val="0"/>
      <w:divBdr>
        <w:top w:val="none" w:sz="0" w:space="0" w:color="auto"/>
        <w:left w:val="none" w:sz="0" w:space="0" w:color="auto"/>
        <w:bottom w:val="none" w:sz="0" w:space="0" w:color="auto"/>
        <w:right w:val="none" w:sz="0" w:space="0" w:color="auto"/>
      </w:divBdr>
    </w:div>
    <w:div w:id="934482431">
      <w:bodyDiv w:val="1"/>
      <w:marLeft w:val="0"/>
      <w:marRight w:val="0"/>
      <w:marTop w:val="0"/>
      <w:marBottom w:val="0"/>
      <w:divBdr>
        <w:top w:val="none" w:sz="0" w:space="0" w:color="auto"/>
        <w:left w:val="none" w:sz="0" w:space="0" w:color="auto"/>
        <w:bottom w:val="none" w:sz="0" w:space="0" w:color="auto"/>
        <w:right w:val="none" w:sz="0" w:space="0" w:color="auto"/>
      </w:divBdr>
      <w:divsChild>
        <w:div w:id="123350941">
          <w:marLeft w:val="0"/>
          <w:marRight w:val="0"/>
          <w:marTop w:val="0"/>
          <w:marBottom w:val="0"/>
          <w:divBdr>
            <w:top w:val="none" w:sz="0" w:space="0" w:color="auto"/>
            <w:left w:val="none" w:sz="0" w:space="0" w:color="auto"/>
            <w:bottom w:val="none" w:sz="0" w:space="0" w:color="auto"/>
            <w:right w:val="none" w:sz="0" w:space="0" w:color="auto"/>
          </w:divBdr>
        </w:div>
        <w:div w:id="170294074">
          <w:marLeft w:val="0"/>
          <w:marRight w:val="0"/>
          <w:marTop w:val="120"/>
          <w:marBottom w:val="120"/>
          <w:divBdr>
            <w:top w:val="none" w:sz="0" w:space="0" w:color="auto"/>
            <w:left w:val="none" w:sz="0" w:space="0" w:color="auto"/>
            <w:bottom w:val="none" w:sz="0" w:space="0" w:color="auto"/>
            <w:right w:val="none" w:sz="0" w:space="0" w:color="auto"/>
          </w:divBdr>
        </w:div>
      </w:divsChild>
    </w:div>
    <w:div w:id="938875180">
      <w:bodyDiv w:val="1"/>
      <w:marLeft w:val="0"/>
      <w:marRight w:val="0"/>
      <w:marTop w:val="0"/>
      <w:marBottom w:val="0"/>
      <w:divBdr>
        <w:top w:val="none" w:sz="0" w:space="0" w:color="auto"/>
        <w:left w:val="none" w:sz="0" w:space="0" w:color="auto"/>
        <w:bottom w:val="none" w:sz="0" w:space="0" w:color="auto"/>
        <w:right w:val="none" w:sz="0" w:space="0" w:color="auto"/>
      </w:divBdr>
      <w:divsChild>
        <w:div w:id="477380009">
          <w:marLeft w:val="0"/>
          <w:marRight w:val="0"/>
          <w:marTop w:val="0"/>
          <w:marBottom w:val="0"/>
          <w:divBdr>
            <w:top w:val="none" w:sz="0" w:space="0" w:color="auto"/>
            <w:left w:val="none" w:sz="0" w:space="0" w:color="auto"/>
            <w:bottom w:val="none" w:sz="0" w:space="0" w:color="auto"/>
            <w:right w:val="none" w:sz="0" w:space="0" w:color="auto"/>
          </w:divBdr>
        </w:div>
        <w:div w:id="649289970">
          <w:marLeft w:val="0"/>
          <w:marRight w:val="0"/>
          <w:marTop w:val="0"/>
          <w:marBottom w:val="120"/>
          <w:divBdr>
            <w:top w:val="none" w:sz="0" w:space="0" w:color="auto"/>
            <w:left w:val="none" w:sz="0" w:space="0" w:color="auto"/>
            <w:bottom w:val="none" w:sz="0" w:space="0" w:color="auto"/>
            <w:right w:val="none" w:sz="0" w:space="0" w:color="auto"/>
          </w:divBdr>
        </w:div>
      </w:divsChild>
    </w:div>
    <w:div w:id="943808282">
      <w:bodyDiv w:val="1"/>
      <w:marLeft w:val="0"/>
      <w:marRight w:val="0"/>
      <w:marTop w:val="0"/>
      <w:marBottom w:val="0"/>
      <w:divBdr>
        <w:top w:val="none" w:sz="0" w:space="0" w:color="auto"/>
        <w:left w:val="none" w:sz="0" w:space="0" w:color="auto"/>
        <w:bottom w:val="none" w:sz="0" w:space="0" w:color="auto"/>
        <w:right w:val="none" w:sz="0" w:space="0" w:color="auto"/>
      </w:divBdr>
    </w:div>
    <w:div w:id="983006315">
      <w:bodyDiv w:val="1"/>
      <w:marLeft w:val="0"/>
      <w:marRight w:val="0"/>
      <w:marTop w:val="0"/>
      <w:marBottom w:val="0"/>
      <w:divBdr>
        <w:top w:val="none" w:sz="0" w:space="0" w:color="auto"/>
        <w:left w:val="none" w:sz="0" w:space="0" w:color="auto"/>
        <w:bottom w:val="none" w:sz="0" w:space="0" w:color="auto"/>
        <w:right w:val="none" w:sz="0" w:space="0" w:color="auto"/>
      </w:divBdr>
      <w:divsChild>
        <w:div w:id="131485619">
          <w:marLeft w:val="0"/>
          <w:marRight w:val="0"/>
          <w:marTop w:val="0"/>
          <w:marBottom w:val="0"/>
          <w:divBdr>
            <w:top w:val="none" w:sz="0" w:space="0" w:color="auto"/>
            <w:left w:val="none" w:sz="0" w:space="0" w:color="auto"/>
            <w:bottom w:val="none" w:sz="0" w:space="0" w:color="auto"/>
            <w:right w:val="none" w:sz="0" w:space="0" w:color="auto"/>
          </w:divBdr>
        </w:div>
        <w:div w:id="186136800">
          <w:marLeft w:val="0"/>
          <w:marRight w:val="0"/>
          <w:marTop w:val="0"/>
          <w:marBottom w:val="0"/>
          <w:divBdr>
            <w:top w:val="none" w:sz="0" w:space="0" w:color="auto"/>
            <w:left w:val="none" w:sz="0" w:space="0" w:color="auto"/>
            <w:bottom w:val="none" w:sz="0" w:space="0" w:color="auto"/>
            <w:right w:val="none" w:sz="0" w:space="0" w:color="auto"/>
          </w:divBdr>
        </w:div>
        <w:div w:id="552421844">
          <w:marLeft w:val="0"/>
          <w:marRight w:val="0"/>
          <w:marTop w:val="0"/>
          <w:marBottom w:val="0"/>
          <w:divBdr>
            <w:top w:val="none" w:sz="0" w:space="0" w:color="auto"/>
            <w:left w:val="none" w:sz="0" w:space="0" w:color="auto"/>
            <w:bottom w:val="none" w:sz="0" w:space="0" w:color="auto"/>
            <w:right w:val="none" w:sz="0" w:space="0" w:color="auto"/>
          </w:divBdr>
        </w:div>
        <w:div w:id="1097287892">
          <w:marLeft w:val="0"/>
          <w:marRight w:val="0"/>
          <w:marTop w:val="0"/>
          <w:marBottom w:val="0"/>
          <w:divBdr>
            <w:top w:val="none" w:sz="0" w:space="0" w:color="auto"/>
            <w:left w:val="none" w:sz="0" w:space="0" w:color="auto"/>
            <w:bottom w:val="none" w:sz="0" w:space="0" w:color="auto"/>
            <w:right w:val="none" w:sz="0" w:space="0" w:color="auto"/>
          </w:divBdr>
        </w:div>
        <w:div w:id="1209957486">
          <w:marLeft w:val="0"/>
          <w:marRight w:val="0"/>
          <w:marTop w:val="0"/>
          <w:marBottom w:val="0"/>
          <w:divBdr>
            <w:top w:val="none" w:sz="0" w:space="0" w:color="auto"/>
            <w:left w:val="none" w:sz="0" w:space="0" w:color="auto"/>
            <w:bottom w:val="none" w:sz="0" w:space="0" w:color="auto"/>
            <w:right w:val="none" w:sz="0" w:space="0" w:color="auto"/>
          </w:divBdr>
        </w:div>
        <w:div w:id="1502893082">
          <w:marLeft w:val="0"/>
          <w:marRight w:val="0"/>
          <w:marTop w:val="0"/>
          <w:marBottom w:val="0"/>
          <w:divBdr>
            <w:top w:val="none" w:sz="0" w:space="0" w:color="auto"/>
            <w:left w:val="none" w:sz="0" w:space="0" w:color="auto"/>
            <w:bottom w:val="none" w:sz="0" w:space="0" w:color="auto"/>
            <w:right w:val="none" w:sz="0" w:space="0" w:color="auto"/>
          </w:divBdr>
        </w:div>
        <w:div w:id="1580484458">
          <w:marLeft w:val="0"/>
          <w:marRight w:val="0"/>
          <w:marTop w:val="0"/>
          <w:marBottom w:val="0"/>
          <w:divBdr>
            <w:top w:val="none" w:sz="0" w:space="0" w:color="auto"/>
            <w:left w:val="none" w:sz="0" w:space="0" w:color="auto"/>
            <w:bottom w:val="none" w:sz="0" w:space="0" w:color="auto"/>
            <w:right w:val="none" w:sz="0" w:space="0" w:color="auto"/>
          </w:divBdr>
        </w:div>
        <w:div w:id="2065399345">
          <w:marLeft w:val="0"/>
          <w:marRight w:val="0"/>
          <w:marTop w:val="0"/>
          <w:marBottom w:val="0"/>
          <w:divBdr>
            <w:top w:val="none" w:sz="0" w:space="0" w:color="auto"/>
            <w:left w:val="none" w:sz="0" w:space="0" w:color="auto"/>
            <w:bottom w:val="none" w:sz="0" w:space="0" w:color="auto"/>
            <w:right w:val="none" w:sz="0" w:space="0" w:color="auto"/>
          </w:divBdr>
        </w:div>
      </w:divsChild>
    </w:div>
    <w:div w:id="1002391257">
      <w:bodyDiv w:val="1"/>
      <w:marLeft w:val="0"/>
      <w:marRight w:val="0"/>
      <w:marTop w:val="0"/>
      <w:marBottom w:val="0"/>
      <w:divBdr>
        <w:top w:val="none" w:sz="0" w:space="0" w:color="auto"/>
        <w:left w:val="none" w:sz="0" w:space="0" w:color="auto"/>
        <w:bottom w:val="none" w:sz="0" w:space="0" w:color="auto"/>
        <w:right w:val="none" w:sz="0" w:space="0" w:color="auto"/>
      </w:divBdr>
    </w:div>
    <w:div w:id="1029141286">
      <w:bodyDiv w:val="1"/>
      <w:marLeft w:val="0"/>
      <w:marRight w:val="0"/>
      <w:marTop w:val="0"/>
      <w:marBottom w:val="0"/>
      <w:divBdr>
        <w:top w:val="none" w:sz="0" w:space="0" w:color="auto"/>
        <w:left w:val="none" w:sz="0" w:space="0" w:color="auto"/>
        <w:bottom w:val="none" w:sz="0" w:space="0" w:color="auto"/>
        <w:right w:val="none" w:sz="0" w:space="0" w:color="auto"/>
      </w:divBdr>
      <w:divsChild>
        <w:div w:id="1081410360">
          <w:marLeft w:val="0"/>
          <w:marRight w:val="0"/>
          <w:marTop w:val="120"/>
          <w:marBottom w:val="120"/>
          <w:divBdr>
            <w:top w:val="none" w:sz="0" w:space="0" w:color="auto"/>
            <w:left w:val="none" w:sz="0" w:space="0" w:color="auto"/>
            <w:bottom w:val="none" w:sz="0" w:space="0" w:color="auto"/>
            <w:right w:val="none" w:sz="0" w:space="0" w:color="auto"/>
          </w:divBdr>
          <w:divsChild>
            <w:div w:id="729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172">
      <w:bodyDiv w:val="1"/>
      <w:marLeft w:val="0"/>
      <w:marRight w:val="0"/>
      <w:marTop w:val="0"/>
      <w:marBottom w:val="0"/>
      <w:divBdr>
        <w:top w:val="none" w:sz="0" w:space="0" w:color="auto"/>
        <w:left w:val="none" w:sz="0" w:space="0" w:color="auto"/>
        <w:bottom w:val="none" w:sz="0" w:space="0" w:color="auto"/>
        <w:right w:val="none" w:sz="0" w:space="0" w:color="auto"/>
      </w:divBdr>
    </w:div>
    <w:div w:id="1062825493">
      <w:bodyDiv w:val="1"/>
      <w:marLeft w:val="0"/>
      <w:marRight w:val="0"/>
      <w:marTop w:val="0"/>
      <w:marBottom w:val="0"/>
      <w:divBdr>
        <w:top w:val="none" w:sz="0" w:space="0" w:color="auto"/>
        <w:left w:val="none" w:sz="0" w:space="0" w:color="auto"/>
        <w:bottom w:val="none" w:sz="0" w:space="0" w:color="auto"/>
        <w:right w:val="none" w:sz="0" w:space="0" w:color="auto"/>
      </w:divBdr>
    </w:div>
    <w:div w:id="1108042673">
      <w:bodyDiv w:val="1"/>
      <w:marLeft w:val="0"/>
      <w:marRight w:val="0"/>
      <w:marTop w:val="0"/>
      <w:marBottom w:val="0"/>
      <w:divBdr>
        <w:top w:val="none" w:sz="0" w:space="0" w:color="auto"/>
        <w:left w:val="none" w:sz="0" w:space="0" w:color="auto"/>
        <w:bottom w:val="none" w:sz="0" w:space="0" w:color="auto"/>
        <w:right w:val="none" w:sz="0" w:space="0" w:color="auto"/>
      </w:divBdr>
      <w:divsChild>
        <w:div w:id="105541478">
          <w:marLeft w:val="0"/>
          <w:marRight w:val="0"/>
          <w:marTop w:val="0"/>
          <w:marBottom w:val="0"/>
          <w:divBdr>
            <w:top w:val="none" w:sz="0" w:space="0" w:color="auto"/>
            <w:left w:val="none" w:sz="0" w:space="0" w:color="auto"/>
            <w:bottom w:val="none" w:sz="0" w:space="0" w:color="auto"/>
            <w:right w:val="none" w:sz="0" w:space="0" w:color="auto"/>
          </w:divBdr>
        </w:div>
        <w:div w:id="167326850">
          <w:marLeft w:val="0"/>
          <w:marRight w:val="0"/>
          <w:marTop w:val="0"/>
          <w:marBottom w:val="0"/>
          <w:divBdr>
            <w:top w:val="none" w:sz="0" w:space="0" w:color="auto"/>
            <w:left w:val="none" w:sz="0" w:space="0" w:color="auto"/>
            <w:bottom w:val="none" w:sz="0" w:space="0" w:color="auto"/>
            <w:right w:val="none" w:sz="0" w:space="0" w:color="auto"/>
          </w:divBdr>
        </w:div>
        <w:div w:id="205609818">
          <w:marLeft w:val="0"/>
          <w:marRight w:val="0"/>
          <w:marTop w:val="0"/>
          <w:marBottom w:val="0"/>
          <w:divBdr>
            <w:top w:val="none" w:sz="0" w:space="0" w:color="auto"/>
            <w:left w:val="none" w:sz="0" w:space="0" w:color="auto"/>
            <w:bottom w:val="none" w:sz="0" w:space="0" w:color="auto"/>
            <w:right w:val="none" w:sz="0" w:space="0" w:color="auto"/>
          </w:divBdr>
        </w:div>
        <w:div w:id="949701661">
          <w:marLeft w:val="0"/>
          <w:marRight w:val="0"/>
          <w:marTop w:val="0"/>
          <w:marBottom w:val="0"/>
          <w:divBdr>
            <w:top w:val="none" w:sz="0" w:space="0" w:color="auto"/>
            <w:left w:val="none" w:sz="0" w:space="0" w:color="auto"/>
            <w:bottom w:val="none" w:sz="0" w:space="0" w:color="auto"/>
            <w:right w:val="none" w:sz="0" w:space="0" w:color="auto"/>
          </w:divBdr>
        </w:div>
        <w:div w:id="1475640612">
          <w:marLeft w:val="0"/>
          <w:marRight w:val="0"/>
          <w:marTop w:val="0"/>
          <w:marBottom w:val="0"/>
          <w:divBdr>
            <w:top w:val="none" w:sz="0" w:space="0" w:color="auto"/>
            <w:left w:val="none" w:sz="0" w:space="0" w:color="auto"/>
            <w:bottom w:val="none" w:sz="0" w:space="0" w:color="auto"/>
            <w:right w:val="none" w:sz="0" w:space="0" w:color="auto"/>
          </w:divBdr>
        </w:div>
        <w:div w:id="2017341141">
          <w:marLeft w:val="0"/>
          <w:marRight w:val="0"/>
          <w:marTop w:val="0"/>
          <w:marBottom w:val="0"/>
          <w:divBdr>
            <w:top w:val="none" w:sz="0" w:space="0" w:color="auto"/>
            <w:left w:val="none" w:sz="0" w:space="0" w:color="auto"/>
            <w:bottom w:val="none" w:sz="0" w:space="0" w:color="auto"/>
            <w:right w:val="none" w:sz="0" w:space="0" w:color="auto"/>
          </w:divBdr>
        </w:div>
      </w:divsChild>
    </w:div>
    <w:div w:id="1143549197">
      <w:bodyDiv w:val="1"/>
      <w:marLeft w:val="0"/>
      <w:marRight w:val="0"/>
      <w:marTop w:val="0"/>
      <w:marBottom w:val="0"/>
      <w:divBdr>
        <w:top w:val="none" w:sz="0" w:space="0" w:color="auto"/>
        <w:left w:val="none" w:sz="0" w:space="0" w:color="auto"/>
        <w:bottom w:val="none" w:sz="0" w:space="0" w:color="auto"/>
        <w:right w:val="none" w:sz="0" w:space="0" w:color="auto"/>
      </w:divBdr>
    </w:div>
    <w:div w:id="1149371060">
      <w:bodyDiv w:val="1"/>
      <w:marLeft w:val="0"/>
      <w:marRight w:val="0"/>
      <w:marTop w:val="0"/>
      <w:marBottom w:val="0"/>
      <w:divBdr>
        <w:top w:val="none" w:sz="0" w:space="0" w:color="auto"/>
        <w:left w:val="none" w:sz="0" w:space="0" w:color="auto"/>
        <w:bottom w:val="none" w:sz="0" w:space="0" w:color="auto"/>
        <w:right w:val="none" w:sz="0" w:space="0" w:color="auto"/>
      </w:divBdr>
    </w:div>
    <w:div w:id="1152334188">
      <w:bodyDiv w:val="1"/>
      <w:marLeft w:val="0"/>
      <w:marRight w:val="0"/>
      <w:marTop w:val="0"/>
      <w:marBottom w:val="0"/>
      <w:divBdr>
        <w:top w:val="none" w:sz="0" w:space="0" w:color="auto"/>
        <w:left w:val="none" w:sz="0" w:space="0" w:color="auto"/>
        <w:bottom w:val="none" w:sz="0" w:space="0" w:color="auto"/>
        <w:right w:val="none" w:sz="0" w:space="0" w:color="auto"/>
      </w:divBdr>
      <w:divsChild>
        <w:div w:id="855574">
          <w:marLeft w:val="0"/>
          <w:marRight w:val="0"/>
          <w:marTop w:val="0"/>
          <w:marBottom w:val="0"/>
          <w:divBdr>
            <w:top w:val="none" w:sz="0" w:space="0" w:color="auto"/>
            <w:left w:val="none" w:sz="0" w:space="0" w:color="auto"/>
            <w:bottom w:val="none" w:sz="0" w:space="0" w:color="auto"/>
            <w:right w:val="none" w:sz="0" w:space="0" w:color="auto"/>
          </w:divBdr>
        </w:div>
        <w:div w:id="363216996">
          <w:marLeft w:val="0"/>
          <w:marRight w:val="0"/>
          <w:marTop w:val="0"/>
          <w:marBottom w:val="0"/>
          <w:divBdr>
            <w:top w:val="none" w:sz="0" w:space="0" w:color="auto"/>
            <w:left w:val="none" w:sz="0" w:space="0" w:color="auto"/>
            <w:bottom w:val="none" w:sz="0" w:space="0" w:color="auto"/>
            <w:right w:val="none" w:sz="0" w:space="0" w:color="auto"/>
          </w:divBdr>
        </w:div>
        <w:div w:id="746345161">
          <w:marLeft w:val="0"/>
          <w:marRight w:val="0"/>
          <w:marTop w:val="0"/>
          <w:marBottom w:val="0"/>
          <w:divBdr>
            <w:top w:val="none" w:sz="0" w:space="0" w:color="auto"/>
            <w:left w:val="none" w:sz="0" w:space="0" w:color="auto"/>
            <w:bottom w:val="none" w:sz="0" w:space="0" w:color="auto"/>
            <w:right w:val="none" w:sz="0" w:space="0" w:color="auto"/>
          </w:divBdr>
        </w:div>
        <w:div w:id="2075278705">
          <w:marLeft w:val="0"/>
          <w:marRight w:val="0"/>
          <w:marTop w:val="0"/>
          <w:marBottom w:val="0"/>
          <w:divBdr>
            <w:top w:val="none" w:sz="0" w:space="0" w:color="auto"/>
            <w:left w:val="none" w:sz="0" w:space="0" w:color="auto"/>
            <w:bottom w:val="none" w:sz="0" w:space="0" w:color="auto"/>
            <w:right w:val="none" w:sz="0" w:space="0" w:color="auto"/>
          </w:divBdr>
        </w:div>
      </w:divsChild>
    </w:div>
    <w:div w:id="1187602950">
      <w:bodyDiv w:val="1"/>
      <w:marLeft w:val="0"/>
      <w:marRight w:val="0"/>
      <w:marTop w:val="0"/>
      <w:marBottom w:val="0"/>
      <w:divBdr>
        <w:top w:val="none" w:sz="0" w:space="0" w:color="auto"/>
        <w:left w:val="none" w:sz="0" w:space="0" w:color="auto"/>
        <w:bottom w:val="none" w:sz="0" w:space="0" w:color="auto"/>
        <w:right w:val="none" w:sz="0" w:space="0" w:color="auto"/>
      </w:divBdr>
      <w:divsChild>
        <w:div w:id="615798529">
          <w:marLeft w:val="0"/>
          <w:marRight w:val="0"/>
          <w:marTop w:val="120"/>
          <w:marBottom w:val="120"/>
          <w:divBdr>
            <w:top w:val="none" w:sz="0" w:space="0" w:color="auto"/>
            <w:left w:val="none" w:sz="0" w:space="0" w:color="auto"/>
            <w:bottom w:val="none" w:sz="0" w:space="0" w:color="auto"/>
            <w:right w:val="none" w:sz="0" w:space="0" w:color="auto"/>
          </w:divBdr>
          <w:divsChild>
            <w:div w:id="727656355">
              <w:marLeft w:val="0"/>
              <w:marRight w:val="0"/>
              <w:marTop w:val="0"/>
              <w:marBottom w:val="0"/>
              <w:divBdr>
                <w:top w:val="none" w:sz="0" w:space="0" w:color="auto"/>
                <w:left w:val="none" w:sz="0" w:space="0" w:color="auto"/>
                <w:bottom w:val="none" w:sz="0" w:space="0" w:color="auto"/>
                <w:right w:val="none" w:sz="0" w:space="0" w:color="auto"/>
              </w:divBdr>
            </w:div>
          </w:divsChild>
        </w:div>
        <w:div w:id="1407847637">
          <w:marLeft w:val="0"/>
          <w:marRight w:val="0"/>
          <w:marTop w:val="0"/>
          <w:marBottom w:val="0"/>
          <w:divBdr>
            <w:top w:val="none" w:sz="0" w:space="0" w:color="auto"/>
            <w:left w:val="none" w:sz="0" w:space="0" w:color="auto"/>
            <w:bottom w:val="none" w:sz="0" w:space="0" w:color="auto"/>
            <w:right w:val="none" w:sz="0" w:space="0" w:color="auto"/>
          </w:divBdr>
        </w:div>
      </w:divsChild>
    </w:div>
    <w:div w:id="1231694913">
      <w:bodyDiv w:val="1"/>
      <w:marLeft w:val="0"/>
      <w:marRight w:val="0"/>
      <w:marTop w:val="0"/>
      <w:marBottom w:val="0"/>
      <w:divBdr>
        <w:top w:val="none" w:sz="0" w:space="0" w:color="auto"/>
        <w:left w:val="none" w:sz="0" w:space="0" w:color="auto"/>
        <w:bottom w:val="none" w:sz="0" w:space="0" w:color="auto"/>
        <w:right w:val="none" w:sz="0" w:space="0" w:color="auto"/>
      </w:divBdr>
    </w:div>
    <w:div w:id="1245066954">
      <w:bodyDiv w:val="1"/>
      <w:marLeft w:val="0"/>
      <w:marRight w:val="0"/>
      <w:marTop w:val="0"/>
      <w:marBottom w:val="0"/>
      <w:divBdr>
        <w:top w:val="none" w:sz="0" w:space="0" w:color="auto"/>
        <w:left w:val="none" w:sz="0" w:space="0" w:color="auto"/>
        <w:bottom w:val="none" w:sz="0" w:space="0" w:color="auto"/>
        <w:right w:val="none" w:sz="0" w:space="0" w:color="auto"/>
      </w:divBdr>
      <w:divsChild>
        <w:div w:id="18245260">
          <w:marLeft w:val="0"/>
          <w:marRight w:val="0"/>
          <w:marTop w:val="0"/>
          <w:marBottom w:val="0"/>
          <w:divBdr>
            <w:top w:val="none" w:sz="0" w:space="0" w:color="auto"/>
            <w:left w:val="none" w:sz="0" w:space="0" w:color="auto"/>
            <w:bottom w:val="none" w:sz="0" w:space="0" w:color="auto"/>
            <w:right w:val="none" w:sz="0" w:space="0" w:color="auto"/>
          </w:divBdr>
        </w:div>
        <w:div w:id="226499157">
          <w:marLeft w:val="0"/>
          <w:marRight w:val="0"/>
          <w:marTop w:val="0"/>
          <w:marBottom w:val="0"/>
          <w:divBdr>
            <w:top w:val="none" w:sz="0" w:space="0" w:color="auto"/>
            <w:left w:val="none" w:sz="0" w:space="0" w:color="auto"/>
            <w:bottom w:val="none" w:sz="0" w:space="0" w:color="auto"/>
            <w:right w:val="none" w:sz="0" w:space="0" w:color="auto"/>
          </w:divBdr>
        </w:div>
        <w:div w:id="579826824">
          <w:marLeft w:val="0"/>
          <w:marRight w:val="0"/>
          <w:marTop w:val="0"/>
          <w:marBottom w:val="0"/>
          <w:divBdr>
            <w:top w:val="none" w:sz="0" w:space="0" w:color="auto"/>
            <w:left w:val="none" w:sz="0" w:space="0" w:color="auto"/>
            <w:bottom w:val="none" w:sz="0" w:space="0" w:color="auto"/>
            <w:right w:val="none" w:sz="0" w:space="0" w:color="auto"/>
          </w:divBdr>
        </w:div>
        <w:div w:id="665673436">
          <w:marLeft w:val="0"/>
          <w:marRight w:val="0"/>
          <w:marTop w:val="0"/>
          <w:marBottom w:val="0"/>
          <w:divBdr>
            <w:top w:val="none" w:sz="0" w:space="0" w:color="auto"/>
            <w:left w:val="none" w:sz="0" w:space="0" w:color="auto"/>
            <w:bottom w:val="none" w:sz="0" w:space="0" w:color="auto"/>
            <w:right w:val="none" w:sz="0" w:space="0" w:color="auto"/>
          </w:divBdr>
        </w:div>
        <w:div w:id="726610472">
          <w:marLeft w:val="0"/>
          <w:marRight w:val="0"/>
          <w:marTop w:val="0"/>
          <w:marBottom w:val="0"/>
          <w:divBdr>
            <w:top w:val="none" w:sz="0" w:space="0" w:color="auto"/>
            <w:left w:val="none" w:sz="0" w:space="0" w:color="auto"/>
            <w:bottom w:val="none" w:sz="0" w:space="0" w:color="auto"/>
            <w:right w:val="none" w:sz="0" w:space="0" w:color="auto"/>
          </w:divBdr>
        </w:div>
        <w:div w:id="1114128731">
          <w:marLeft w:val="0"/>
          <w:marRight w:val="0"/>
          <w:marTop w:val="0"/>
          <w:marBottom w:val="0"/>
          <w:divBdr>
            <w:top w:val="none" w:sz="0" w:space="0" w:color="auto"/>
            <w:left w:val="none" w:sz="0" w:space="0" w:color="auto"/>
            <w:bottom w:val="none" w:sz="0" w:space="0" w:color="auto"/>
            <w:right w:val="none" w:sz="0" w:space="0" w:color="auto"/>
          </w:divBdr>
        </w:div>
        <w:div w:id="1157963552">
          <w:marLeft w:val="0"/>
          <w:marRight w:val="0"/>
          <w:marTop w:val="0"/>
          <w:marBottom w:val="0"/>
          <w:divBdr>
            <w:top w:val="none" w:sz="0" w:space="0" w:color="auto"/>
            <w:left w:val="none" w:sz="0" w:space="0" w:color="auto"/>
            <w:bottom w:val="none" w:sz="0" w:space="0" w:color="auto"/>
            <w:right w:val="none" w:sz="0" w:space="0" w:color="auto"/>
          </w:divBdr>
        </w:div>
        <w:div w:id="1254582983">
          <w:marLeft w:val="0"/>
          <w:marRight w:val="0"/>
          <w:marTop w:val="0"/>
          <w:marBottom w:val="0"/>
          <w:divBdr>
            <w:top w:val="none" w:sz="0" w:space="0" w:color="auto"/>
            <w:left w:val="none" w:sz="0" w:space="0" w:color="auto"/>
            <w:bottom w:val="none" w:sz="0" w:space="0" w:color="auto"/>
            <w:right w:val="none" w:sz="0" w:space="0" w:color="auto"/>
          </w:divBdr>
        </w:div>
        <w:div w:id="1332761127">
          <w:marLeft w:val="0"/>
          <w:marRight w:val="0"/>
          <w:marTop w:val="0"/>
          <w:marBottom w:val="0"/>
          <w:divBdr>
            <w:top w:val="none" w:sz="0" w:space="0" w:color="auto"/>
            <w:left w:val="none" w:sz="0" w:space="0" w:color="auto"/>
            <w:bottom w:val="none" w:sz="0" w:space="0" w:color="auto"/>
            <w:right w:val="none" w:sz="0" w:space="0" w:color="auto"/>
          </w:divBdr>
        </w:div>
      </w:divsChild>
    </w:div>
    <w:div w:id="1275362429">
      <w:bodyDiv w:val="1"/>
      <w:marLeft w:val="0"/>
      <w:marRight w:val="0"/>
      <w:marTop w:val="0"/>
      <w:marBottom w:val="0"/>
      <w:divBdr>
        <w:top w:val="none" w:sz="0" w:space="0" w:color="auto"/>
        <w:left w:val="none" w:sz="0" w:space="0" w:color="auto"/>
        <w:bottom w:val="none" w:sz="0" w:space="0" w:color="auto"/>
        <w:right w:val="none" w:sz="0" w:space="0" w:color="auto"/>
      </w:divBdr>
    </w:div>
    <w:div w:id="1290477066">
      <w:bodyDiv w:val="1"/>
      <w:marLeft w:val="0"/>
      <w:marRight w:val="0"/>
      <w:marTop w:val="0"/>
      <w:marBottom w:val="0"/>
      <w:divBdr>
        <w:top w:val="none" w:sz="0" w:space="0" w:color="auto"/>
        <w:left w:val="none" w:sz="0" w:space="0" w:color="auto"/>
        <w:bottom w:val="none" w:sz="0" w:space="0" w:color="auto"/>
        <w:right w:val="none" w:sz="0" w:space="0" w:color="auto"/>
      </w:divBdr>
    </w:div>
    <w:div w:id="1297567761">
      <w:bodyDiv w:val="1"/>
      <w:marLeft w:val="0"/>
      <w:marRight w:val="0"/>
      <w:marTop w:val="0"/>
      <w:marBottom w:val="0"/>
      <w:divBdr>
        <w:top w:val="none" w:sz="0" w:space="0" w:color="auto"/>
        <w:left w:val="none" w:sz="0" w:space="0" w:color="auto"/>
        <w:bottom w:val="none" w:sz="0" w:space="0" w:color="auto"/>
        <w:right w:val="none" w:sz="0" w:space="0" w:color="auto"/>
      </w:divBdr>
      <w:divsChild>
        <w:div w:id="1036544640">
          <w:marLeft w:val="0"/>
          <w:marRight w:val="0"/>
          <w:marTop w:val="0"/>
          <w:marBottom w:val="0"/>
          <w:divBdr>
            <w:top w:val="none" w:sz="0" w:space="0" w:color="auto"/>
            <w:left w:val="none" w:sz="0" w:space="0" w:color="auto"/>
            <w:bottom w:val="none" w:sz="0" w:space="0" w:color="auto"/>
            <w:right w:val="none" w:sz="0" w:space="0" w:color="auto"/>
          </w:divBdr>
        </w:div>
        <w:div w:id="1218391547">
          <w:marLeft w:val="0"/>
          <w:marRight w:val="0"/>
          <w:marTop w:val="0"/>
          <w:marBottom w:val="0"/>
          <w:divBdr>
            <w:top w:val="none" w:sz="0" w:space="0" w:color="auto"/>
            <w:left w:val="none" w:sz="0" w:space="0" w:color="auto"/>
            <w:bottom w:val="none" w:sz="0" w:space="0" w:color="auto"/>
            <w:right w:val="none" w:sz="0" w:space="0" w:color="auto"/>
          </w:divBdr>
        </w:div>
        <w:div w:id="2087073033">
          <w:marLeft w:val="0"/>
          <w:marRight w:val="0"/>
          <w:marTop w:val="0"/>
          <w:marBottom w:val="0"/>
          <w:divBdr>
            <w:top w:val="none" w:sz="0" w:space="0" w:color="auto"/>
            <w:left w:val="none" w:sz="0" w:space="0" w:color="auto"/>
            <w:bottom w:val="none" w:sz="0" w:space="0" w:color="auto"/>
            <w:right w:val="none" w:sz="0" w:space="0" w:color="auto"/>
          </w:divBdr>
        </w:div>
      </w:divsChild>
    </w:div>
    <w:div w:id="1311666102">
      <w:bodyDiv w:val="1"/>
      <w:marLeft w:val="0"/>
      <w:marRight w:val="0"/>
      <w:marTop w:val="0"/>
      <w:marBottom w:val="0"/>
      <w:divBdr>
        <w:top w:val="none" w:sz="0" w:space="0" w:color="auto"/>
        <w:left w:val="none" w:sz="0" w:space="0" w:color="auto"/>
        <w:bottom w:val="none" w:sz="0" w:space="0" w:color="auto"/>
        <w:right w:val="none" w:sz="0" w:space="0" w:color="auto"/>
      </w:divBdr>
      <w:divsChild>
        <w:div w:id="1031878272">
          <w:marLeft w:val="0"/>
          <w:marRight w:val="0"/>
          <w:marTop w:val="120"/>
          <w:marBottom w:val="120"/>
          <w:divBdr>
            <w:top w:val="none" w:sz="0" w:space="0" w:color="auto"/>
            <w:left w:val="none" w:sz="0" w:space="0" w:color="auto"/>
            <w:bottom w:val="none" w:sz="0" w:space="0" w:color="auto"/>
            <w:right w:val="none" w:sz="0" w:space="0" w:color="auto"/>
          </w:divBdr>
        </w:div>
        <w:div w:id="1829441739">
          <w:marLeft w:val="0"/>
          <w:marRight w:val="0"/>
          <w:marTop w:val="0"/>
          <w:marBottom w:val="0"/>
          <w:divBdr>
            <w:top w:val="none" w:sz="0" w:space="0" w:color="auto"/>
            <w:left w:val="none" w:sz="0" w:space="0" w:color="auto"/>
            <w:bottom w:val="none" w:sz="0" w:space="0" w:color="auto"/>
            <w:right w:val="none" w:sz="0" w:space="0" w:color="auto"/>
          </w:divBdr>
        </w:div>
      </w:divsChild>
    </w:div>
    <w:div w:id="1318533352">
      <w:bodyDiv w:val="1"/>
      <w:marLeft w:val="0"/>
      <w:marRight w:val="0"/>
      <w:marTop w:val="0"/>
      <w:marBottom w:val="0"/>
      <w:divBdr>
        <w:top w:val="none" w:sz="0" w:space="0" w:color="auto"/>
        <w:left w:val="none" w:sz="0" w:space="0" w:color="auto"/>
        <w:bottom w:val="none" w:sz="0" w:space="0" w:color="auto"/>
        <w:right w:val="none" w:sz="0" w:space="0" w:color="auto"/>
      </w:divBdr>
    </w:div>
    <w:div w:id="1345860032">
      <w:bodyDiv w:val="1"/>
      <w:marLeft w:val="0"/>
      <w:marRight w:val="0"/>
      <w:marTop w:val="0"/>
      <w:marBottom w:val="0"/>
      <w:divBdr>
        <w:top w:val="none" w:sz="0" w:space="0" w:color="auto"/>
        <w:left w:val="none" w:sz="0" w:space="0" w:color="auto"/>
        <w:bottom w:val="none" w:sz="0" w:space="0" w:color="auto"/>
        <w:right w:val="none" w:sz="0" w:space="0" w:color="auto"/>
      </w:divBdr>
    </w:div>
    <w:div w:id="1353336007">
      <w:bodyDiv w:val="1"/>
      <w:marLeft w:val="0"/>
      <w:marRight w:val="0"/>
      <w:marTop w:val="0"/>
      <w:marBottom w:val="0"/>
      <w:divBdr>
        <w:top w:val="none" w:sz="0" w:space="0" w:color="auto"/>
        <w:left w:val="none" w:sz="0" w:space="0" w:color="auto"/>
        <w:bottom w:val="none" w:sz="0" w:space="0" w:color="auto"/>
        <w:right w:val="none" w:sz="0" w:space="0" w:color="auto"/>
      </w:divBdr>
    </w:div>
    <w:div w:id="1398359371">
      <w:bodyDiv w:val="1"/>
      <w:marLeft w:val="0"/>
      <w:marRight w:val="0"/>
      <w:marTop w:val="0"/>
      <w:marBottom w:val="0"/>
      <w:divBdr>
        <w:top w:val="none" w:sz="0" w:space="0" w:color="auto"/>
        <w:left w:val="none" w:sz="0" w:space="0" w:color="auto"/>
        <w:bottom w:val="none" w:sz="0" w:space="0" w:color="auto"/>
        <w:right w:val="none" w:sz="0" w:space="0" w:color="auto"/>
      </w:divBdr>
      <w:divsChild>
        <w:div w:id="492766531">
          <w:marLeft w:val="0"/>
          <w:marRight w:val="0"/>
          <w:marTop w:val="0"/>
          <w:marBottom w:val="0"/>
          <w:divBdr>
            <w:top w:val="none" w:sz="0" w:space="0" w:color="auto"/>
            <w:left w:val="none" w:sz="0" w:space="0" w:color="auto"/>
            <w:bottom w:val="none" w:sz="0" w:space="0" w:color="auto"/>
            <w:right w:val="none" w:sz="0" w:space="0" w:color="auto"/>
          </w:divBdr>
        </w:div>
        <w:div w:id="1457599271">
          <w:marLeft w:val="0"/>
          <w:marRight w:val="0"/>
          <w:marTop w:val="0"/>
          <w:marBottom w:val="0"/>
          <w:divBdr>
            <w:top w:val="none" w:sz="0" w:space="0" w:color="auto"/>
            <w:left w:val="none" w:sz="0" w:space="0" w:color="auto"/>
            <w:bottom w:val="none" w:sz="0" w:space="0" w:color="auto"/>
            <w:right w:val="none" w:sz="0" w:space="0" w:color="auto"/>
          </w:divBdr>
        </w:div>
        <w:div w:id="1668509432">
          <w:marLeft w:val="0"/>
          <w:marRight w:val="0"/>
          <w:marTop w:val="0"/>
          <w:marBottom w:val="0"/>
          <w:divBdr>
            <w:top w:val="none" w:sz="0" w:space="0" w:color="auto"/>
            <w:left w:val="none" w:sz="0" w:space="0" w:color="auto"/>
            <w:bottom w:val="none" w:sz="0" w:space="0" w:color="auto"/>
            <w:right w:val="none" w:sz="0" w:space="0" w:color="auto"/>
          </w:divBdr>
        </w:div>
        <w:div w:id="1680959185">
          <w:marLeft w:val="0"/>
          <w:marRight w:val="0"/>
          <w:marTop w:val="0"/>
          <w:marBottom w:val="0"/>
          <w:divBdr>
            <w:top w:val="none" w:sz="0" w:space="0" w:color="auto"/>
            <w:left w:val="none" w:sz="0" w:space="0" w:color="auto"/>
            <w:bottom w:val="none" w:sz="0" w:space="0" w:color="auto"/>
            <w:right w:val="none" w:sz="0" w:space="0" w:color="auto"/>
          </w:divBdr>
        </w:div>
        <w:div w:id="1728917059">
          <w:marLeft w:val="0"/>
          <w:marRight w:val="0"/>
          <w:marTop w:val="0"/>
          <w:marBottom w:val="0"/>
          <w:divBdr>
            <w:top w:val="none" w:sz="0" w:space="0" w:color="auto"/>
            <w:left w:val="none" w:sz="0" w:space="0" w:color="auto"/>
            <w:bottom w:val="none" w:sz="0" w:space="0" w:color="auto"/>
            <w:right w:val="none" w:sz="0" w:space="0" w:color="auto"/>
          </w:divBdr>
        </w:div>
        <w:div w:id="2098361078">
          <w:marLeft w:val="0"/>
          <w:marRight w:val="0"/>
          <w:marTop w:val="0"/>
          <w:marBottom w:val="0"/>
          <w:divBdr>
            <w:top w:val="none" w:sz="0" w:space="0" w:color="auto"/>
            <w:left w:val="none" w:sz="0" w:space="0" w:color="auto"/>
            <w:bottom w:val="none" w:sz="0" w:space="0" w:color="auto"/>
            <w:right w:val="none" w:sz="0" w:space="0" w:color="auto"/>
          </w:divBdr>
        </w:div>
        <w:div w:id="2142264784">
          <w:marLeft w:val="0"/>
          <w:marRight w:val="0"/>
          <w:marTop w:val="0"/>
          <w:marBottom w:val="0"/>
          <w:divBdr>
            <w:top w:val="none" w:sz="0" w:space="0" w:color="auto"/>
            <w:left w:val="none" w:sz="0" w:space="0" w:color="auto"/>
            <w:bottom w:val="none" w:sz="0" w:space="0" w:color="auto"/>
            <w:right w:val="none" w:sz="0" w:space="0" w:color="auto"/>
          </w:divBdr>
        </w:div>
      </w:divsChild>
    </w:div>
    <w:div w:id="1441334414">
      <w:bodyDiv w:val="1"/>
      <w:marLeft w:val="0"/>
      <w:marRight w:val="0"/>
      <w:marTop w:val="0"/>
      <w:marBottom w:val="0"/>
      <w:divBdr>
        <w:top w:val="none" w:sz="0" w:space="0" w:color="auto"/>
        <w:left w:val="none" w:sz="0" w:space="0" w:color="auto"/>
        <w:bottom w:val="none" w:sz="0" w:space="0" w:color="auto"/>
        <w:right w:val="none" w:sz="0" w:space="0" w:color="auto"/>
      </w:divBdr>
    </w:div>
    <w:div w:id="1452505731">
      <w:bodyDiv w:val="1"/>
      <w:marLeft w:val="0"/>
      <w:marRight w:val="0"/>
      <w:marTop w:val="0"/>
      <w:marBottom w:val="0"/>
      <w:divBdr>
        <w:top w:val="none" w:sz="0" w:space="0" w:color="auto"/>
        <w:left w:val="none" w:sz="0" w:space="0" w:color="auto"/>
        <w:bottom w:val="none" w:sz="0" w:space="0" w:color="auto"/>
        <w:right w:val="none" w:sz="0" w:space="0" w:color="auto"/>
      </w:divBdr>
      <w:divsChild>
        <w:div w:id="48849838">
          <w:marLeft w:val="0"/>
          <w:marRight w:val="0"/>
          <w:marTop w:val="0"/>
          <w:marBottom w:val="0"/>
          <w:divBdr>
            <w:top w:val="none" w:sz="0" w:space="0" w:color="auto"/>
            <w:left w:val="none" w:sz="0" w:space="0" w:color="auto"/>
            <w:bottom w:val="none" w:sz="0" w:space="0" w:color="auto"/>
            <w:right w:val="none" w:sz="0" w:space="0" w:color="auto"/>
          </w:divBdr>
        </w:div>
        <w:div w:id="590697620">
          <w:marLeft w:val="0"/>
          <w:marRight w:val="0"/>
          <w:marTop w:val="0"/>
          <w:marBottom w:val="0"/>
          <w:divBdr>
            <w:top w:val="none" w:sz="0" w:space="0" w:color="auto"/>
            <w:left w:val="none" w:sz="0" w:space="0" w:color="auto"/>
            <w:bottom w:val="none" w:sz="0" w:space="0" w:color="auto"/>
            <w:right w:val="none" w:sz="0" w:space="0" w:color="auto"/>
          </w:divBdr>
        </w:div>
        <w:div w:id="798106478">
          <w:marLeft w:val="0"/>
          <w:marRight w:val="0"/>
          <w:marTop w:val="0"/>
          <w:marBottom w:val="0"/>
          <w:divBdr>
            <w:top w:val="none" w:sz="0" w:space="0" w:color="auto"/>
            <w:left w:val="none" w:sz="0" w:space="0" w:color="auto"/>
            <w:bottom w:val="none" w:sz="0" w:space="0" w:color="auto"/>
            <w:right w:val="none" w:sz="0" w:space="0" w:color="auto"/>
          </w:divBdr>
        </w:div>
        <w:div w:id="826284621">
          <w:marLeft w:val="0"/>
          <w:marRight w:val="0"/>
          <w:marTop w:val="0"/>
          <w:marBottom w:val="0"/>
          <w:divBdr>
            <w:top w:val="none" w:sz="0" w:space="0" w:color="auto"/>
            <w:left w:val="none" w:sz="0" w:space="0" w:color="auto"/>
            <w:bottom w:val="none" w:sz="0" w:space="0" w:color="auto"/>
            <w:right w:val="none" w:sz="0" w:space="0" w:color="auto"/>
          </w:divBdr>
        </w:div>
        <w:div w:id="1120682620">
          <w:marLeft w:val="0"/>
          <w:marRight w:val="0"/>
          <w:marTop w:val="0"/>
          <w:marBottom w:val="0"/>
          <w:divBdr>
            <w:top w:val="none" w:sz="0" w:space="0" w:color="auto"/>
            <w:left w:val="none" w:sz="0" w:space="0" w:color="auto"/>
            <w:bottom w:val="none" w:sz="0" w:space="0" w:color="auto"/>
            <w:right w:val="none" w:sz="0" w:space="0" w:color="auto"/>
          </w:divBdr>
        </w:div>
        <w:div w:id="1154956438">
          <w:marLeft w:val="0"/>
          <w:marRight w:val="0"/>
          <w:marTop w:val="0"/>
          <w:marBottom w:val="0"/>
          <w:divBdr>
            <w:top w:val="none" w:sz="0" w:space="0" w:color="auto"/>
            <w:left w:val="none" w:sz="0" w:space="0" w:color="auto"/>
            <w:bottom w:val="none" w:sz="0" w:space="0" w:color="auto"/>
            <w:right w:val="none" w:sz="0" w:space="0" w:color="auto"/>
          </w:divBdr>
        </w:div>
        <w:div w:id="1376470374">
          <w:marLeft w:val="0"/>
          <w:marRight w:val="0"/>
          <w:marTop w:val="0"/>
          <w:marBottom w:val="0"/>
          <w:divBdr>
            <w:top w:val="none" w:sz="0" w:space="0" w:color="auto"/>
            <w:left w:val="none" w:sz="0" w:space="0" w:color="auto"/>
            <w:bottom w:val="none" w:sz="0" w:space="0" w:color="auto"/>
            <w:right w:val="none" w:sz="0" w:space="0" w:color="auto"/>
          </w:divBdr>
        </w:div>
        <w:div w:id="1675110247">
          <w:marLeft w:val="0"/>
          <w:marRight w:val="0"/>
          <w:marTop w:val="0"/>
          <w:marBottom w:val="0"/>
          <w:divBdr>
            <w:top w:val="none" w:sz="0" w:space="0" w:color="auto"/>
            <w:left w:val="none" w:sz="0" w:space="0" w:color="auto"/>
            <w:bottom w:val="none" w:sz="0" w:space="0" w:color="auto"/>
            <w:right w:val="none" w:sz="0" w:space="0" w:color="auto"/>
          </w:divBdr>
        </w:div>
        <w:div w:id="2117168889">
          <w:marLeft w:val="0"/>
          <w:marRight w:val="0"/>
          <w:marTop w:val="0"/>
          <w:marBottom w:val="0"/>
          <w:divBdr>
            <w:top w:val="none" w:sz="0" w:space="0" w:color="auto"/>
            <w:left w:val="none" w:sz="0" w:space="0" w:color="auto"/>
            <w:bottom w:val="none" w:sz="0" w:space="0" w:color="auto"/>
            <w:right w:val="none" w:sz="0" w:space="0" w:color="auto"/>
          </w:divBdr>
        </w:div>
        <w:div w:id="2126730158">
          <w:marLeft w:val="0"/>
          <w:marRight w:val="0"/>
          <w:marTop w:val="0"/>
          <w:marBottom w:val="0"/>
          <w:divBdr>
            <w:top w:val="none" w:sz="0" w:space="0" w:color="auto"/>
            <w:left w:val="none" w:sz="0" w:space="0" w:color="auto"/>
            <w:bottom w:val="none" w:sz="0" w:space="0" w:color="auto"/>
            <w:right w:val="none" w:sz="0" w:space="0" w:color="auto"/>
          </w:divBdr>
        </w:div>
      </w:divsChild>
    </w:div>
    <w:div w:id="1476338714">
      <w:bodyDiv w:val="1"/>
      <w:marLeft w:val="0"/>
      <w:marRight w:val="0"/>
      <w:marTop w:val="0"/>
      <w:marBottom w:val="0"/>
      <w:divBdr>
        <w:top w:val="none" w:sz="0" w:space="0" w:color="auto"/>
        <w:left w:val="none" w:sz="0" w:space="0" w:color="auto"/>
        <w:bottom w:val="none" w:sz="0" w:space="0" w:color="auto"/>
        <w:right w:val="none" w:sz="0" w:space="0" w:color="auto"/>
      </w:divBdr>
    </w:div>
    <w:div w:id="1476795074">
      <w:bodyDiv w:val="1"/>
      <w:marLeft w:val="0"/>
      <w:marRight w:val="0"/>
      <w:marTop w:val="0"/>
      <w:marBottom w:val="0"/>
      <w:divBdr>
        <w:top w:val="none" w:sz="0" w:space="0" w:color="auto"/>
        <w:left w:val="none" w:sz="0" w:space="0" w:color="auto"/>
        <w:bottom w:val="none" w:sz="0" w:space="0" w:color="auto"/>
        <w:right w:val="none" w:sz="0" w:space="0" w:color="auto"/>
      </w:divBdr>
    </w:div>
    <w:div w:id="1495755488">
      <w:bodyDiv w:val="1"/>
      <w:marLeft w:val="0"/>
      <w:marRight w:val="0"/>
      <w:marTop w:val="0"/>
      <w:marBottom w:val="0"/>
      <w:divBdr>
        <w:top w:val="none" w:sz="0" w:space="0" w:color="auto"/>
        <w:left w:val="none" w:sz="0" w:space="0" w:color="auto"/>
        <w:bottom w:val="none" w:sz="0" w:space="0" w:color="auto"/>
        <w:right w:val="none" w:sz="0" w:space="0" w:color="auto"/>
      </w:divBdr>
    </w:div>
    <w:div w:id="1516923618">
      <w:bodyDiv w:val="1"/>
      <w:marLeft w:val="0"/>
      <w:marRight w:val="0"/>
      <w:marTop w:val="0"/>
      <w:marBottom w:val="0"/>
      <w:divBdr>
        <w:top w:val="none" w:sz="0" w:space="0" w:color="auto"/>
        <w:left w:val="none" w:sz="0" w:space="0" w:color="auto"/>
        <w:bottom w:val="none" w:sz="0" w:space="0" w:color="auto"/>
        <w:right w:val="none" w:sz="0" w:space="0" w:color="auto"/>
      </w:divBdr>
      <w:divsChild>
        <w:div w:id="82730176">
          <w:marLeft w:val="0"/>
          <w:marRight w:val="0"/>
          <w:marTop w:val="0"/>
          <w:marBottom w:val="0"/>
          <w:divBdr>
            <w:top w:val="none" w:sz="0" w:space="0" w:color="auto"/>
            <w:left w:val="none" w:sz="0" w:space="0" w:color="auto"/>
            <w:bottom w:val="none" w:sz="0" w:space="0" w:color="auto"/>
            <w:right w:val="none" w:sz="0" w:space="0" w:color="auto"/>
          </w:divBdr>
        </w:div>
        <w:div w:id="172690947">
          <w:marLeft w:val="0"/>
          <w:marRight w:val="0"/>
          <w:marTop w:val="0"/>
          <w:marBottom w:val="0"/>
          <w:divBdr>
            <w:top w:val="none" w:sz="0" w:space="0" w:color="auto"/>
            <w:left w:val="none" w:sz="0" w:space="0" w:color="auto"/>
            <w:bottom w:val="none" w:sz="0" w:space="0" w:color="auto"/>
            <w:right w:val="none" w:sz="0" w:space="0" w:color="auto"/>
          </w:divBdr>
        </w:div>
        <w:div w:id="775565297">
          <w:marLeft w:val="0"/>
          <w:marRight w:val="0"/>
          <w:marTop w:val="0"/>
          <w:marBottom w:val="0"/>
          <w:divBdr>
            <w:top w:val="none" w:sz="0" w:space="0" w:color="auto"/>
            <w:left w:val="none" w:sz="0" w:space="0" w:color="auto"/>
            <w:bottom w:val="none" w:sz="0" w:space="0" w:color="auto"/>
            <w:right w:val="none" w:sz="0" w:space="0" w:color="auto"/>
          </w:divBdr>
        </w:div>
        <w:div w:id="1178958937">
          <w:marLeft w:val="0"/>
          <w:marRight w:val="0"/>
          <w:marTop w:val="0"/>
          <w:marBottom w:val="0"/>
          <w:divBdr>
            <w:top w:val="none" w:sz="0" w:space="0" w:color="auto"/>
            <w:left w:val="none" w:sz="0" w:space="0" w:color="auto"/>
            <w:bottom w:val="none" w:sz="0" w:space="0" w:color="auto"/>
            <w:right w:val="none" w:sz="0" w:space="0" w:color="auto"/>
          </w:divBdr>
        </w:div>
        <w:div w:id="1323047553">
          <w:marLeft w:val="0"/>
          <w:marRight w:val="0"/>
          <w:marTop w:val="0"/>
          <w:marBottom w:val="0"/>
          <w:divBdr>
            <w:top w:val="none" w:sz="0" w:space="0" w:color="auto"/>
            <w:left w:val="none" w:sz="0" w:space="0" w:color="auto"/>
            <w:bottom w:val="none" w:sz="0" w:space="0" w:color="auto"/>
            <w:right w:val="none" w:sz="0" w:space="0" w:color="auto"/>
          </w:divBdr>
        </w:div>
      </w:divsChild>
    </w:div>
    <w:div w:id="1532840008">
      <w:bodyDiv w:val="1"/>
      <w:marLeft w:val="0"/>
      <w:marRight w:val="0"/>
      <w:marTop w:val="0"/>
      <w:marBottom w:val="0"/>
      <w:divBdr>
        <w:top w:val="none" w:sz="0" w:space="0" w:color="auto"/>
        <w:left w:val="none" w:sz="0" w:space="0" w:color="auto"/>
        <w:bottom w:val="none" w:sz="0" w:space="0" w:color="auto"/>
        <w:right w:val="none" w:sz="0" w:space="0" w:color="auto"/>
      </w:divBdr>
    </w:div>
    <w:div w:id="1549949644">
      <w:bodyDiv w:val="1"/>
      <w:marLeft w:val="0"/>
      <w:marRight w:val="0"/>
      <w:marTop w:val="0"/>
      <w:marBottom w:val="0"/>
      <w:divBdr>
        <w:top w:val="none" w:sz="0" w:space="0" w:color="auto"/>
        <w:left w:val="none" w:sz="0" w:space="0" w:color="auto"/>
        <w:bottom w:val="none" w:sz="0" w:space="0" w:color="auto"/>
        <w:right w:val="none" w:sz="0" w:space="0" w:color="auto"/>
      </w:divBdr>
      <w:divsChild>
        <w:div w:id="82844948">
          <w:marLeft w:val="0"/>
          <w:marRight w:val="0"/>
          <w:marTop w:val="0"/>
          <w:marBottom w:val="0"/>
          <w:divBdr>
            <w:top w:val="none" w:sz="0" w:space="0" w:color="auto"/>
            <w:left w:val="none" w:sz="0" w:space="0" w:color="auto"/>
            <w:bottom w:val="none" w:sz="0" w:space="0" w:color="auto"/>
            <w:right w:val="none" w:sz="0" w:space="0" w:color="auto"/>
          </w:divBdr>
        </w:div>
        <w:div w:id="183637879">
          <w:marLeft w:val="0"/>
          <w:marRight w:val="0"/>
          <w:marTop w:val="0"/>
          <w:marBottom w:val="0"/>
          <w:divBdr>
            <w:top w:val="none" w:sz="0" w:space="0" w:color="auto"/>
            <w:left w:val="none" w:sz="0" w:space="0" w:color="auto"/>
            <w:bottom w:val="none" w:sz="0" w:space="0" w:color="auto"/>
            <w:right w:val="none" w:sz="0" w:space="0" w:color="auto"/>
          </w:divBdr>
        </w:div>
        <w:div w:id="475072214">
          <w:marLeft w:val="0"/>
          <w:marRight w:val="0"/>
          <w:marTop w:val="0"/>
          <w:marBottom w:val="0"/>
          <w:divBdr>
            <w:top w:val="none" w:sz="0" w:space="0" w:color="auto"/>
            <w:left w:val="none" w:sz="0" w:space="0" w:color="auto"/>
            <w:bottom w:val="none" w:sz="0" w:space="0" w:color="auto"/>
            <w:right w:val="none" w:sz="0" w:space="0" w:color="auto"/>
          </w:divBdr>
        </w:div>
        <w:div w:id="487090733">
          <w:marLeft w:val="0"/>
          <w:marRight w:val="0"/>
          <w:marTop w:val="0"/>
          <w:marBottom w:val="0"/>
          <w:divBdr>
            <w:top w:val="none" w:sz="0" w:space="0" w:color="auto"/>
            <w:left w:val="none" w:sz="0" w:space="0" w:color="auto"/>
            <w:bottom w:val="none" w:sz="0" w:space="0" w:color="auto"/>
            <w:right w:val="none" w:sz="0" w:space="0" w:color="auto"/>
          </w:divBdr>
        </w:div>
        <w:div w:id="1068528174">
          <w:marLeft w:val="0"/>
          <w:marRight w:val="0"/>
          <w:marTop w:val="0"/>
          <w:marBottom w:val="0"/>
          <w:divBdr>
            <w:top w:val="none" w:sz="0" w:space="0" w:color="auto"/>
            <w:left w:val="none" w:sz="0" w:space="0" w:color="auto"/>
            <w:bottom w:val="none" w:sz="0" w:space="0" w:color="auto"/>
            <w:right w:val="none" w:sz="0" w:space="0" w:color="auto"/>
          </w:divBdr>
        </w:div>
        <w:div w:id="1179541425">
          <w:marLeft w:val="0"/>
          <w:marRight w:val="0"/>
          <w:marTop w:val="0"/>
          <w:marBottom w:val="0"/>
          <w:divBdr>
            <w:top w:val="none" w:sz="0" w:space="0" w:color="auto"/>
            <w:left w:val="none" w:sz="0" w:space="0" w:color="auto"/>
            <w:bottom w:val="none" w:sz="0" w:space="0" w:color="auto"/>
            <w:right w:val="none" w:sz="0" w:space="0" w:color="auto"/>
          </w:divBdr>
        </w:div>
        <w:div w:id="1210846852">
          <w:marLeft w:val="0"/>
          <w:marRight w:val="0"/>
          <w:marTop w:val="0"/>
          <w:marBottom w:val="0"/>
          <w:divBdr>
            <w:top w:val="none" w:sz="0" w:space="0" w:color="auto"/>
            <w:left w:val="none" w:sz="0" w:space="0" w:color="auto"/>
            <w:bottom w:val="none" w:sz="0" w:space="0" w:color="auto"/>
            <w:right w:val="none" w:sz="0" w:space="0" w:color="auto"/>
          </w:divBdr>
        </w:div>
        <w:div w:id="1336150147">
          <w:marLeft w:val="0"/>
          <w:marRight w:val="0"/>
          <w:marTop w:val="0"/>
          <w:marBottom w:val="0"/>
          <w:divBdr>
            <w:top w:val="none" w:sz="0" w:space="0" w:color="auto"/>
            <w:left w:val="none" w:sz="0" w:space="0" w:color="auto"/>
            <w:bottom w:val="none" w:sz="0" w:space="0" w:color="auto"/>
            <w:right w:val="none" w:sz="0" w:space="0" w:color="auto"/>
          </w:divBdr>
        </w:div>
        <w:div w:id="1339622435">
          <w:marLeft w:val="0"/>
          <w:marRight w:val="0"/>
          <w:marTop w:val="0"/>
          <w:marBottom w:val="0"/>
          <w:divBdr>
            <w:top w:val="none" w:sz="0" w:space="0" w:color="auto"/>
            <w:left w:val="none" w:sz="0" w:space="0" w:color="auto"/>
            <w:bottom w:val="none" w:sz="0" w:space="0" w:color="auto"/>
            <w:right w:val="none" w:sz="0" w:space="0" w:color="auto"/>
          </w:divBdr>
        </w:div>
        <w:div w:id="1533181626">
          <w:marLeft w:val="0"/>
          <w:marRight w:val="0"/>
          <w:marTop w:val="0"/>
          <w:marBottom w:val="0"/>
          <w:divBdr>
            <w:top w:val="none" w:sz="0" w:space="0" w:color="auto"/>
            <w:left w:val="none" w:sz="0" w:space="0" w:color="auto"/>
            <w:bottom w:val="none" w:sz="0" w:space="0" w:color="auto"/>
            <w:right w:val="none" w:sz="0" w:space="0" w:color="auto"/>
          </w:divBdr>
        </w:div>
        <w:div w:id="1550458544">
          <w:marLeft w:val="0"/>
          <w:marRight w:val="0"/>
          <w:marTop w:val="0"/>
          <w:marBottom w:val="0"/>
          <w:divBdr>
            <w:top w:val="none" w:sz="0" w:space="0" w:color="auto"/>
            <w:left w:val="none" w:sz="0" w:space="0" w:color="auto"/>
            <w:bottom w:val="none" w:sz="0" w:space="0" w:color="auto"/>
            <w:right w:val="none" w:sz="0" w:space="0" w:color="auto"/>
          </w:divBdr>
        </w:div>
        <w:div w:id="1737239627">
          <w:marLeft w:val="0"/>
          <w:marRight w:val="0"/>
          <w:marTop w:val="0"/>
          <w:marBottom w:val="0"/>
          <w:divBdr>
            <w:top w:val="none" w:sz="0" w:space="0" w:color="auto"/>
            <w:left w:val="none" w:sz="0" w:space="0" w:color="auto"/>
            <w:bottom w:val="none" w:sz="0" w:space="0" w:color="auto"/>
            <w:right w:val="none" w:sz="0" w:space="0" w:color="auto"/>
          </w:divBdr>
        </w:div>
      </w:divsChild>
    </w:div>
    <w:div w:id="1552694155">
      <w:bodyDiv w:val="1"/>
      <w:marLeft w:val="0"/>
      <w:marRight w:val="0"/>
      <w:marTop w:val="0"/>
      <w:marBottom w:val="0"/>
      <w:divBdr>
        <w:top w:val="none" w:sz="0" w:space="0" w:color="auto"/>
        <w:left w:val="none" w:sz="0" w:space="0" w:color="auto"/>
        <w:bottom w:val="none" w:sz="0" w:space="0" w:color="auto"/>
        <w:right w:val="none" w:sz="0" w:space="0" w:color="auto"/>
      </w:divBdr>
      <w:divsChild>
        <w:div w:id="144708596">
          <w:marLeft w:val="0"/>
          <w:marRight w:val="0"/>
          <w:marTop w:val="120"/>
          <w:marBottom w:val="120"/>
          <w:divBdr>
            <w:top w:val="none" w:sz="0" w:space="0" w:color="auto"/>
            <w:left w:val="none" w:sz="0" w:space="0" w:color="auto"/>
            <w:bottom w:val="none" w:sz="0" w:space="0" w:color="auto"/>
            <w:right w:val="none" w:sz="0" w:space="0" w:color="auto"/>
          </w:divBdr>
          <w:divsChild>
            <w:div w:id="1938752459">
              <w:marLeft w:val="0"/>
              <w:marRight w:val="0"/>
              <w:marTop w:val="0"/>
              <w:marBottom w:val="0"/>
              <w:divBdr>
                <w:top w:val="none" w:sz="0" w:space="0" w:color="auto"/>
                <w:left w:val="none" w:sz="0" w:space="0" w:color="auto"/>
                <w:bottom w:val="none" w:sz="0" w:space="0" w:color="auto"/>
                <w:right w:val="none" w:sz="0" w:space="0" w:color="auto"/>
              </w:divBdr>
            </w:div>
          </w:divsChild>
        </w:div>
        <w:div w:id="302466138">
          <w:marLeft w:val="0"/>
          <w:marRight w:val="0"/>
          <w:marTop w:val="0"/>
          <w:marBottom w:val="0"/>
          <w:divBdr>
            <w:top w:val="none" w:sz="0" w:space="0" w:color="auto"/>
            <w:left w:val="none" w:sz="0" w:space="0" w:color="auto"/>
            <w:bottom w:val="none" w:sz="0" w:space="0" w:color="auto"/>
            <w:right w:val="none" w:sz="0" w:space="0" w:color="auto"/>
          </w:divBdr>
        </w:div>
      </w:divsChild>
    </w:div>
    <w:div w:id="1555848235">
      <w:bodyDiv w:val="1"/>
      <w:marLeft w:val="0"/>
      <w:marRight w:val="0"/>
      <w:marTop w:val="0"/>
      <w:marBottom w:val="0"/>
      <w:divBdr>
        <w:top w:val="none" w:sz="0" w:space="0" w:color="auto"/>
        <w:left w:val="none" w:sz="0" w:space="0" w:color="auto"/>
        <w:bottom w:val="none" w:sz="0" w:space="0" w:color="auto"/>
        <w:right w:val="none" w:sz="0" w:space="0" w:color="auto"/>
      </w:divBdr>
    </w:div>
    <w:div w:id="1574898139">
      <w:bodyDiv w:val="1"/>
      <w:marLeft w:val="0"/>
      <w:marRight w:val="0"/>
      <w:marTop w:val="0"/>
      <w:marBottom w:val="0"/>
      <w:divBdr>
        <w:top w:val="none" w:sz="0" w:space="0" w:color="auto"/>
        <w:left w:val="none" w:sz="0" w:space="0" w:color="auto"/>
        <w:bottom w:val="none" w:sz="0" w:space="0" w:color="auto"/>
        <w:right w:val="none" w:sz="0" w:space="0" w:color="auto"/>
      </w:divBdr>
    </w:div>
    <w:div w:id="1590188874">
      <w:bodyDiv w:val="1"/>
      <w:marLeft w:val="0"/>
      <w:marRight w:val="0"/>
      <w:marTop w:val="0"/>
      <w:marBottom w:val="0"/>
      <w:divBdr>
        <w:top w:val="none" w:sz="0" w:space="0" w:color="auto"/>
        <w:left w:val="none" w:sz="0" w:space="0" w:color="auto"/>
        <w:bottom w:val="none" w:sz="0" w:space="0" w:color="auto"/>
        <w:right w:val="none" w:sz="0" w:space="0" w:color="auto"/>
      </w:divBdr>
      <w:divsChild>
        <w:div w:id="522548274">
          <w:marLeft w:val="0"/>
          <w:marRight w:val="0"/>
          <w:marTop w:val="0"/>
          <w:marBottom w:val="0"/>
          <w:divBdr>
            <w:top w:val="none" w:sz="0" w:space="0" w:color="auto"/>
            <w:left w:val="none" w:sz="0" w:space="0" w:color="auto"/>
            <w:bottom w:val="none" w:sz="0" w:space="0" w:color="auto"/>
            <w:right w:val="none" w:sz="0" w:space="0" w:color="auto"/>
          </w:divBdr>
        </w:div>
      </w:divsChild>
    </w:div>
    <w:div w:id="1607731620">
      <w:bodyDiv w:val="1"/>
      <w:marLeft w:val="0"/>
      <w:marRight w:val="0"/>
      <w:marTop w:val="0"/>
      <w:marBottom w:val="0"/>
      <w:divBdr>
        <w:top w:val="none" w:sz="0" w:space="0" w:color="auto"/>
        <w:left w:val="none" w:sz="0" w:space="0" w:color="auto"/>
        <w:bottom w:val="none" w:sz="0" w:space="0" w:color="auto"/>
        <w:right w:val="none" w:sz="0" w:space="0" w:color="auto"/>
      </w:divBdr>
      <w:divsChild>
        <w:div w:id="236211601">
          <w:marLeft w:val="0"/>
          <w:marRight w:val="0"/>
          <w:marTop w:val="120"/>
          <w:marBottom w:val="120"/>
          <w:divBdr>
            <w:top w:val="none" w:sz="0" w:space="0" w:color="auto"/>
            <w:left w:val="none" w:sz="0" w:space="0" w:color="auto"/>
            <w:bottom w:val="none" w:sz="0" w:space="0" w:color="auto"/>
            <w:right w:val="none" w:sz="0" w:space="0" w:color="auto"/>
          </w:divBdr>
          <w:divsChild>
            <w:div w:id="1935939209">
              <w:marLeft w:val="0"/>
              <w:marRight w:val="0"/>
              <w:marTop w:val="0"/>
              <w:marBottom w:val="0"/>
              <w:divBdr>
                <w:top w:val="none" w:sz="0" w:space="0" w:color="auto"/>
                <w:left w:val="none" w:sz="0" w:space="0" w:color="auto"/>
                <w:bottom w:val="none" w:sz="0" w:space="0" w:color="auto"/>
                <w:right w:val="none" w:sz="0" w:space="0" w:color="auto"/>
              </w:divBdr>
            </w:div>
          </w:divsChild>
        </w:div>
        <w:div w:id="1560435374">
          <w:marLeft w:val="0"/>
          <w:marRight w:val="0"/>
          <w:marTop w:val="0"/>
          <w:marBottom w:val="0"/>
          <w:divBdr>
            <w:top w:val="none" w:sz="0" w:space="0" w:color="auto"/>
            <w:left w:val="none" w:sz="0" w:space="0" w:color="auto"/>
            <w:bottom w:val="none" w:sz="0" w:space="0" w:color="auto"/>
            <w:right w:val="none" w:sz="0" w:space="0" w:color="auto"/>
          </w:divBdr>
        </w:div>
      </w:divsChild>
    </w:div>
    <w:div w:id="1613706096">
      <w:bodyDiv w:val="1"/>
      <w:marLeft w:val="0"/>
      <w:marRight w:val="0"/>
      <w:marTop w:val="0"/>
      <w:marBottom w:val="0"/>
      <w:divBdr>
        <w:top w:val="none" w:sz="0" w:space="0" w:color="auto"/>
        <w:left w:val="none" w:sz="0" w:space="0" w:color="auto"/>
        <w:bottom w:val="none" w:sz="0" w:space="0" w:color="auto"/>
        <w:right w:val="none" w:sz="0" w:space="0" w:color="auto"/>
      </w:divBdr>
      <w:divsChild>
        <w:div w:id="963653997">
          <w:marLeft w:val="0"/>
          <w:marRight w:val="0"/>
          <w:marTop w:val="120"/>
          <w:marBottom w:val="120"/>
          <w:divBdr>
            <w:top w:val="none" w:sz="0" w:space="0" w:color="auto"/>
            <w:left w:val="none" w:sz="0" w:space="0" w:color="auto"/>
            <w:bottom w:val="none" w:sz="0" w:space="0" w:color="auto"/>
            <w:right w:val="none" w:sz="0" w:space="0" w:color="auto"/>
          </w:divBdr>
          <w:divsChild>
            <w:div w:id="215816709">
              <w:marLeft w:val="0"/>
              <w:marRight w:val="0"/>
              <w:marTop w:val="0"/>
              <w:marBottom w:val="0"/>
              <w:divBdr>
                <w:top w:val="none" w:sz="0" w:space="0" w:color="auto"/>
                <w:left w:val="none" w:sz="0" w:space="0" w:color="auto"/>
                <w:bottom w:val="none" w:sz="0" w:space="0" w:color="auto"/>
                <w:right w:val="none" w:sz="0" w:space="0" w:color="auto"/>
              </w:divBdr>
            </w:div>
          </w:divsChild>
        </w:div>
        <w:div w:id="1261332613">
          <w:marLeft w:val="0"/>
          <w:marRight w:val="0"/>
          <w:marTop w:val="0"/>
          <w:marBottom w:val="0"/>
          <w:divBdr>
            <w:top w:val="none" w:sz="0" w:space="0" w:color="auto"/>
            <w:left w:val="none" w:sz="0" w:space="0" w:color="auto"/>
            <w:bottom w:val="none" w:sz="0" w:space="0" w:color="auto"/>
            <w:right w:val="none" w:sz="0" w:space="0" w:color="auto"/>
          </w:divBdr>
        </w:div>
      </w:divsChild>
    </w:div>
    <w:div w:id="1638880380">
      <w:bodyDiv w:val="1"/>
      <w:marLeft w:val="0"/>
      <w:marRight w:val="0"/>
      <w:marTop w:val="0"/>
      <w:marBottom w:val="0"/>
      <w:divBdr>
        <w:top w:val="none" w:sz="0" w:space="0" w:color="auto"/>
        <w:left w:val="none" w:sz="0" w:space="0" w:color="auto"/>
        <w:bottom w:val="none" w:sz="0" w:space="0" w:color="auto"/>
        <w:right w:val="none" w:sz="0" w:space="0" w:color="auto"/>
      </w:divBdr>
      <w:divsChild>
        <w:div w:id="748237123">
          <w:marLeft w:val="0"/>
          <w:marRight w:val="0"/>
          <w:marTop w:val="0"/>
          <w:marBottom w:val="0"/>
          <w:divBdr>
            <w:top w:val="none" w:sz="0" w:space="0" w:color="auto"/>
            <w:left w:val="none" w:sz="0" w:space="0" w:color="auto"/>
            <w:bottom w:val="none" w:sz="0" w:space="0" w:color="auto"/>
            <w:right w:val="none" w:sz="0" w:space="0" w:color="auto"/>
          </w:divBdr>
        </w:div>
        <w:div w:id="980883085">
          <w:marLeft w:val="0"/>
          <w:marRight w:val="0"/>
          <w:marTop w:val="0"/>
          <w:marBottom w:val="0"/>
          <w:divBdr>
            <w:top w:val="none" w:sz="0" w:space="0" w:color="auto"/>
            <w:left w:val="none" w:sz="0" w:space="0" w:color="auto"/>
            <w:bottom w:val="none" w:sz="0" w:space="0" w:color="auto"/>
            <w:right w:val="none" w:sz="0" w:space="0" w:color="auto"/>
          </w:divBdr>
        </w:div>
        <w:div w:id="1310019305">
          <w:marLeft w:val="0"/>
          <w:marRight w:val="0"/>
          <w:marTop w:val="0"/>
          <w:marBottom w:val="0"/>
          <w:divBdr>
            <w:top w:val="none" w:sz="0" w:space="0" w:color="auto"/>
            <w:left w:val="none" w:sz="0" w:space="0" w:color="auto"/>
            <w:bottom w:val="none" w:sz="0" w:space="0" w:color="auto"/>
            <w:right w:val="none" w:sz="0" w:space="0" w:color="auto"/>
          </w:divBdr>
        </w:div>
        <w:div w:id="1560751078">
          <w:marLeft w:val="0"/>
          <w:marRight w:val="0"/>
          <w:marTop w:val="0"/>
          <w:marBottom w:val="0"/>
          <w:divBdr>
            <w:top w:val="none" w:sz="0" w:space="0" w:color="auto"/>
            <w:left w:val="none" w:sz="0" w:space="0" w:color="auto"/>
            <w:bottom w:val="none" w:sz="0" w:space="0" w:color="auto"/>
            <w:right w:val="none" w:sz="0" w:space="0" w:color="auto"/>
          </w:divBdr>
        </w:div>
        <w:div w:id="1773741448">
          <w:marLeft w:val="0"/>
          <w:marRight w:val="0"/>
          <w:marTop w:val="0"/>
          <w:marBottom w:val="0"/>
          <w:divBdr>
            <w:top w:val="none" w:sz="0" w:space="0" w:color="auto"/>
            <w:left w:val="none" w:sz="0" w:space="0" w:color="auto"/>
            <w:bottom w:val="none" w:sz="0" w:space="0" w:color="auto"/>
            <w:right w:val="none" w:sz="0" w:space="0" w:color="auto"/>
          </w:divBdr>
        </w:div>
      </w:divsChild>
    </w:div>
    <w:div w:id="1667974999">
      <w:bodyDiv w:val="1"/>
      <w:marLeft w:val="0"/>
      <w:marRight w:val="0"/>
      <w:marTop w:val="0"/>
      <w:marBottom w:val="0"/>
      <w:divBdr>
        <w:top w:val="none" w:sz="0" w:space="0" w:color="auto"/>
        <w:left w:val="none" w:sz="0" w:space="0" w:color="auto"/>
        <w:bottom w:val="none" w:sz="0" w:space="0" w:color="auto"/>
        <w:right w:val="none" w:sz="0" w:space="0" w:color="auto"/>
      </w:divBdr>
      <w:divsChild>
        <w:div w:id="211121216">
          <w:marLeft w:val="0"/>
          <w:marRight w:val="0"/>
          <w:marTop w:val="0"/>
          <w:marBottom w:val="0"/>
          <w:divBdr>
            <w:top w:val="none" w:sz="0" w:space="0" w:color="auto"/>
            <w:left w:val="none" w:sz="0" w:space="0" w:color="auto"/>
            <w:bottom w:val="none" w:sz="0" w:space="0" w:color="auto"/>
            <w:right w:val="none" w:sz="0" w:space="0" w:color="auto"/>
          </w:divBdr>
          <w:divsChild>
            <w:div w:id="1408115741">
              <w:marLeft w:val="0"/>
              <w:marRight w:val="0"/>
              <w:marTop w:val="0"/>
              <w:marBottom w:val="0"/>
              <w:divBdr>
                <w:top w:val="none" w:sz="0" w:space="0" w:color="auto"/>
                <w:left w:val="none" w:sz="0" w:space="0" w:color="auto"/>
                <w:bottom w:val="none" w:sz="0" w:space="0" w:color="auto"/>
                <w:right w:val="none" w:sz="0" w:space="0" w:color="auto"/>
              </w:divBdr>
            </w:div>
          </w:divsChild>
        </w:div>
        <w:div w:id="1444568259">
          <w:marLeft w:val="0"/>
          <w:marRight w:val="0"/>
          <w:marTop w:val="120"/>
          <w:marBottom w:val="120"/>
          <w:divBdr>
            <w:top w:val="none" w:sz="0" w:space="0" w:color="auto"/>
            <w:left w:val="none" w:sz="0" w:space="0" w:color="auto"/>
            <w:bottom w:val="none" w:sz="0" w:space="0" w:color="auto"/>
            <w:right w:val="none" w:sz="0" w:space="0" w:color="auto"/>
          </w:divBdr>
          <w:divsChild>
            <w:div w:id="2123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1261">
      <w:bodyDiv w:val="1"/>
      <w:marLeft w:val="0"/>
      <w:marRight w:val="0"/>
      <w:marTop w:val="0"/>
      <w:marBottom w:val="0"/>
      <w:divBdr>
        <w:top w:val="none" w:sz="0" w:space="0" w:color="auto"/>
        <w:left w:val="none" w:sz="0" w:space="0" w:color="auto"/>
        <w:bottom w:val="none" w:sz="0" w:space="0" w:color="auto"/>
        <w:right w:val="none" w:sz="0" w:space="0" w:color="auto"/>
      </w:divBdr>
    </w:div>
    <w:div w:id="1683240221">
      <w:bodyDiv w:val="1"/>
      <w:marLeft w:val="0"/>
      <w:marRight w:val="0"/>
      <w:marTop w:val="0"/>
      <w:marBottom w:val="0"/>
      <w:divBdr>
        <w:top w:val="none" w:sz="0" w:space="0" w:color="auto"/>
        <w:left w:val="none" w:sz="0" w:space="0" w:color="auto"/>
        <w:bottom w:val="none" w:sz="0" w:space="0" w:color="auto"/>
        <w:right w:val="none" w:sz="0" w:space="0" w:color="auto"/>
      </w:divBdr>
    </w:div>
    <w:div w:id="1703901884">
      <w:bodyDiv w:val="1"/>
      <w:marLeft w:val="0"/>
      <w:marRight w:val="0"/>
      <w:marTop w:val="0"/>
      <w:marBottom w:val="0"/>
      <w:divBdr>
        <w:top w:val="none" w:sz="0" w:space="0" w:color="auto"/>
        <w:left w:val="none" w:sz="0" w:space="0" w:color="auto"/>
        <w:bottom w:val="none" w:sz="0" w:space="0" w:color="auto"/>
        <w:right w:val="none" w:sz="0" w:space="0" w:color="auto"/>
      </w:divBdr>
      <w:divsChild>
        <w:div w:id="265577925">
          <w:marLeft w:val="0"/>
          <w:marRight w:val="0"/>
          <w:marTop w:val="120"/>
          <w:marBottom w:val="120"/>
          <w:divBdr>
            <w:top w:val="none" w:sz="0" w:space="0" w:color="auto"/>
            <w:left w:val="none" w:sz="0" w:space="0" w:color="auto"/>
            <w:bottom w:val="none" w:sz="0" w:space="0" w:color="auto"/>
            <w:right w:val="none" w:sz="0" w:space="0" w:color="auto"/>
          </w:divBdr>
        </w:div>
        <w:div w:id="1507138504">
          <w:marLeft w:val="0"/>
          <w:marRight w:val="0"/>
          <w:marTop w:val="0"/>
          <w:marBottom w:val="0"/>
          <w:divBdr>
            <w:top w:val="none" w:sz="0" w:space="0" w:color="auto"/>
            <w:left w:val="none" w:sz="0" w:space="0" w:color="auto"/>
            <w:bottom w:val="none" w:sz="0" w:space="0" w:color="auto"/>
            <w:right w:val="none" w:sz="0" w:space="0" w:color="auto"/>
          </w:divBdr>
        </w:div>
      </w:divsChild>
    </w:div>
    <w:div w:id="1714689831">
      <w:bodyDiv w:val="1"/>
      <w:marLeft w:val="0"/>
      <w:marRight w:val="0"/>
      <w:marTop w:val="0"/>
      <w:marBottom w:val="0"/>
      <w:divBdr>
        <w:top w:val="none" w:sz="0" w:space="0" w:color="auto"/>
        <w:left w:val="none" w:sz="0" w:space="0" w:color="auto"/>
        <w:bottom w:val="none" w:sz="0" w:space="0" w:color="auto"/>
        <w:right w:val="none" w:sz="0" w:space="0" w:color="auto"/>
      </w:divBdr>
      <w:divsChild>
        <w:div w:id="22823918">
          <w:marLeft w:val="0"/>
          <w:marRight w:val="0"/>
          <w:marTop w:val="0"/>
          <w:marBottom w:val="0"/>
          <w:divBdr>
            <w:top w:val="none" w:sz="0" w:space="0" w:color="auto"/>
            <w:left w:val="none" w:sz="0" w:space="0" w:color="auto"/>
            <w:bottom w:val="none" w:sz="0" w:space="0" w:color="auto"/>
            <w:right w:val="none" w:sz="0" w:space="0" w:color="auto"/>
          </w:divBdr>
        </w:div>
        <w:div w:id="60757801">
          <w:marLeft w:val="0"/>
          <w:marRight w:val="0"/>
          <w:marTop w:val="0"/>
          <w:marBottom w:val="0"/>
          <w:divBdr>
            <w:top w:val="none" w:sz="0" w:space="0" w:color="auto"/>
            <w:left w:val="none" w:sz="0" w:space="0" w:color="auto"/>
            <w:bottom w:val="none" w:sz="0" w:space="0" w:color="auto"/>
            <w:right w:val="none" w:sz="0" w:space="0" w:color="auto"/>
          </w:divBdr>
        </w:div>
        <w:div w:id="134490101">
          <w:marLeft w:val="0"/>
          <w:marRight w:val="0"/>
          <w:marTop w:val="0"/>
          <w:marBottom w:val="0"/>
          <w:divBdr>
            <w:top w:val="none" w:sz="0" w:space="0" w:color="auto"/>
            <w:left w:val="none" w:sz="0" w:space="0" w:color="auto"/>
            <w:bottom w:val="none" w:sz="0" w:space="0" w:color="auto"/>
            <w:right w:val="none" w:sz="0" w:space="0" w:color="auto"/>
          </w:divBdr>
        </w:div>
        <w:div w:id="315187020">
          <w:marLeft w:val="0"/>
          <w:marRight w:val="0"/>
          <w:marTop w:val="0"/>
          <w:marBottom w:val="0"/>
          <w:divBdr>
            <w:top w:val="none" w:sz="0" w:space="0" w:color="auto"/>
            <w:left w:val="none" w:sz="0" w:space="0" w:color="auto"/>
            <w:bottom w:val="none" w:sz="0" w:space="0" w:color="auto"/>
            <w:right w:val="none" w:sz="0" w:space="0" w:color="auto"/>
          </w:divBdr>
        </w:div>
        <w:div w:id="577372327">
          <w:marLeft w:val="0"/>
          <w:marRight w:val="0"/>
          <w:marTop w:val="0"/>
          <w:marBottom w:val="0"/>
          <w:divBdr>
            <w:top w:val="none" w:sz="0" w:space="0" w:color="auto"/>
            <w:left w:val="none" w:sz="0" w:space="0" w:color="auto"/>
            <w:bottom w:val="none" w:sz="0" w:space="0" w:color="auto"/>
            <w:right w:val="none" w:sz="0" w:space="0" w:color="auto"/>
          </w:divBdr>
        </w:div>
        <w:div w:id="1652056124">
          <w:marLeft w:val="0"/>
          <w:marRight w:val="0"/>
          <w:marTop w:val="0"/>
          <w:marBottom w:val="0"/>
          <w:divBdr>
            <w:top w:val="none" w:sz="0" w:space="0" w:color="auto"/>
            <w:left w:val="none" w:sz="0" w:space="0" w:color="auto"/>
            <w:bottom w:val="none" w:sz="0" w:space="0" w:color="auto"/>
            <w:right w:val="none" w:sz="0" w:space="0" w:color="auto"/>
          </w:divBdr>
        </w:div>
        <w:div w:id="1747654734">
          <w:marLeft w:val="0"/>
          <w:marRight w:val="0"/>
          <w:marTop w:val="0"/>
          <w:marBottom w:val="0"/>
          <w:divBdr>
            <w:top w:val="none" w:sz="0" w:space="0" w:color="auto"/>
            <w:left w:val="none" w:sz="0" w:space="0" w:color="auto"/>
            <w:bottom w:val="none" w:sz="0" w:space="0" w:color="auto"/>
            <w:right w:val="none" w:sz="0" w:space="0" w:color="auto"/>
          </w:divBdr>
        </w:div>
        <w:div w:id="1829899714">
          <w:marLeft w:val="0"/>
          <w:marRight w:val="0"/>
          <w:marTop w:val="0"/>
          <w:marBottom w:val="0"/>
          <w:divBdr>
            <w:top w:val="none" w:sz="0" w:space="0" w:color="auto"/>
            <w:left w:val="none" w:sz="0" w:space="0" w:color="auto"/>
            <w:bottom w:val="none" w:sz="0" w:space="0" w:color="auto"/>
            <w:right w:val="none" w:sz="0" w:space="0" w:color="auto"/>
          </w:divBdr>
        </w:div>
        <w:div w:id="1951158287">
          <w:marLeft w:val="0"/>
          <w:marRight w:val="0"/>
          <w:marTop w:val="0"/>
          <w:marBottom w:val="0"/>
          <w:divBdr>
            <w:top w:val="none" w:sz="0" w:space="0" w:color="auto"/>
            <w:left w:val="none" w:sz="0" w:space="0" w:color="auto"/>
            <w:bottom w:val="none" w:sz="0" w:space="0" w:color="auto"/>
            <w:right w:val="none" w:sz="0" w:space="0" w:color="auto"/>
          </w:divBdr>
        </w:div>
      </w:divsChild>
    </w:div>
    <w:div w:id="173323587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238623">
      <w:bodyDiv w:val="1"/>
      <w:marLeft w:val="0"/>
      <w:marRight w:val="0"/>
      <w:marTop w:val="0"/>
      <w:marBottom w:val="0"/>
      <w:divBdr>
        <w:top w:val="none" w:sz="0" w:space="0" w:color="auto"/>
        <w:left w:val="none" w:sz="0" w:space="0" w:color="auto"/>
        <w:bottom w:val="none" w:sz="0" w:space="0" w:color="auto"/>
        <w:right w:val="none" w:sz="0" w:space="0" w:color="auto"/>
      </w:divBdr>
    </w:div>
    <w:div w:id="1819806586">
      <w:bodyDiv w:val="1"/>
      <w:marLeft w:val="0"/>
      <w:marRight w:val="0"/>
      <w:marTop w:val="0"/>
      <w:marBottom w:val="0"/>
      <w:divBdr>
        <w:top w:val="none" w:sz="0" w:space="0" w:color="auto"/>
        <w:left w:val="none" w:sz="0" w:space="0" w:color="auto"/>
        <w:bottom w:val="none" w:sz="0" w:space="0" w:color="auto"/>
        <w:right w:val="none" w:sz="0" w:space="0" w:color="auto"/>
      </w:divBdr>
    </w:div>
    <w:div w:id="1820145001">
      <w:bodyDiv w:val="1"/>
      <w:marLeft w:val="0"/>
      <w:marRight w:val="0"/>
      <w:marTop w:val="0"/>
      <w:marBottom w:val="0"/>
      <w:divBdr>
        <w:top w:val="none" w:sz="0" w:space="0" w:color="auto"/>
        <w:left w:val="none" w:sz="0" w:space="0" w:color="auto"/>
        <w:bottom w:val="none" w:sz="0" w:space="0" w:color="auto"/>
        <w:right w:val="none" w:sz="0" w:space="0" w:color="auto"/>
      </w:divBdr>
      <w:divsChild>
        <w:div w:id="177736017">
          <w:marLeft w:val="0"/>
          <w:marRight w:val="0"/>
          <w:marTop w:val="0"/>
          <w:marBottom w:val="0"/>
          <w:divBdr>
            <w:top w:val="none" w:sz="0" w:space="0" w:color="auto"/>
            <w:left w:val="none" w:sz="0" w:space="0" w:color="auto"/>
            <w:bottom w:val="none" w:sz="0" w:space="0" w:color="auto"/>
            <w:right w:val="none" w:sz="0" w:space="0" w:color="auto"/>
          </w:divBdr>
        </w:div>
        <w:div w:id="213350646">
          <w:marLeft w:val="0"/>
          <w:marRight w:val="0"/>
          <w:marTop w:val="0"/>
          <w:marBottom w:val="0"/>
          <w:divBdr>
            <w:top w:val="none" w:sz="0" w:space="0" w:color="auto"/>
            <w:left w:val="none" w:sz="0" w:space="0" w:color="auto"/>
            <w:bottom w:val="none" w:sz="0" w:space="0" w:color="auto"/>
            <w:right w:val="none" w:sz="0" w:space="0" w:color="auto"/>
          </w:divBdr>
        </w:div>
        <w:div w:id="649748934">
          <w:marLeft w:val="0"/>
          <w:marRight w:val="0"/>
          <w:marTop w:val="0"/>
          <w:marBottom w:val="0"/>
          <w:divBdr>
            <w:top w:val="none" w:sz="0" w:space="0" w:color="auto"/>
            <w:left w:val="none" w:sz="0" w:space="0" w:color="auto"/>
            <w:bottom w:val="none" w:sz="0" w:space="0" w:color="auto"/>
            <w:right w:val="none" w:sz="0" w:space="0" w:color="auto"/>
          </w:divBdr>
        </w:div>
        <w:div w:id="755247842">
          <w:marLeft w:val="0"/>
          <w:marRight w:val="0"/>
          <w:marTop w:val="0"/>
          <w:marBottom w:val="0"/>
          <w:divBdr>
            <w:top w:val="none" w:sz="0" w:space="0" w:color="auto"/>
            <w:left w:val="none" w:sz="0" w:space="0" w:color="auto"/>
            <w:bottom w:val="none" w:sz="0" w:space="0" w:color="auto"/>
            <w:right w:val="none" w:sz="0" w:space="0" w:color="auto"/>
          </w:divBdr>
        </w:div>
        <w:div w:id="1091704361">
          <w:marLeft w:val="0"/>
          <w:marRight w:val="0"/>
          <w:marTop w:val="0"/>
          <w:marBottom w:val="0"/>
          <w:divBdr>
            <w:top w:val="none" w:sz="0" w:space="0" w:color="auto"/>
            <w:left w:val="none" w:sz="0" w:space="0" w:color="auto"/>
            <w:bottom w:val="none" w:sz="0" w:space="0" w:color="auto"/>
            <w:right w:val="none" w:sz="0" w:space="0" w:color="auto"/>
          </w:divBdr>
        </w:div>
      </w:divsChild>
    </w:div>
    <w:div w:id="1822430989">
      <w:bodyDiv w:val="1"/>
      <w:marLeft w:val="0"/>
      <w:marRight w:val="0"/>
      <w:marTop w:val="0"/>
      <w:marBottom w:val="0"/>
      <w:divBdr>
        <w:top w:val="none" w:sz="0" w:space="0" w:color="auto"/>
        <w:left w:val="none" w:sz="0" w:space="0" w:color="auto"/>
        <w:bottom w:val="none" w:sz="0" w:space="0" w:color="auto"/>
        <w:right w:val="none" w:sz="0" w:space="0" w:color="auto"/>
      </w:divBdr>
      <w:divsChild>
        <w:div w:id="496311263">
          <w:marLeft w:val="0"/>
          <w:marRight w:val="0"/>
          <w:marTop w:val="0"/>
          <w:marBottom w:val="0"/>
          <w:divBdr>
            <w:top w:val="none" w:sz="0" w:space="0" w:color="auto"/>
            <w:left w:val="none" w:sz="0" w:space="0" w:color="auto"/>
            <w:bottom w:val="none" w:sz="0" w:space="0" w:color="auto"/>
            <w:right w:val="none" w:sz="0" w:space="0" w:color="auto"/>
          </w:divBdr>
        </w:div>
        <w:div w:id="584850609">
          <w:marLeft w:val="0"/>
          <w:marRight w:val="0"/>
          <w:marTop w:val="0"/>
          <w:marBottom w:val="0"/>
          <w:divBdr>
            <w:top w:val="none" w:sz="0" w:space="0" w:color="auto"/>
            <w:left w:val="none" w:sz="0" w:space="0" w:color="auto"/>
            <w:bottom w:val="none" w:sz="0" w:space="0" w:color="auto"/>
            <w:right w:val="none" w:sz="0" w:space="0" w:color="auto"/>
          </w:divBdr>
        </w:div>
        <w:div w:id="1015301750">
          <w:marLeft w:val="0"/>
          <w:marRight w:val="0"/>
          <w:marTop w:val="0"/>
          <w:marBottom w:val="0"/>
          <w:divBdr>
            <w:top w:val="none" w:sz="0" w:space="0" w:color="auto"/>
            <w:left w:val="none" w:sz="0" w:space="0" w:color="auto"/>
            <w:bottom w:val="none" w:sz="0" w:space="0" w:color="auto"/>
            <w:right w:val="none" w:sz="0" w:space="0" w:color="auto"/>
          </w:divBdr>
        </w:div>
        <w:div w:id="1081179888">
          <w:marLeft w:val="0"/>
          <w:marRight w:val="0"/>
          <w:marTop w:val="0"/>
          <w:marBottom w:val="0"/>
          <w:divBdr>
            <w:top w:val="none" w:sz="0" w:space="0" w:color="auto"/>
            <w:left w:val="none" w:sz="0" w:space="0" w:color="auto"/>
            <w:bottom w:val="none" w:sz="0" w:space="0" w:color="auto"/>
            <w:right w:val="none" w:sz="0" w:space="0" w:color="auto"/>
          </w:divBdr>
        </w:div>
        <w:div w:id="1111239449">
          <w:marLeft w:val="0"/>
          <w:marRight w:val="0"/>
          <w:marTop w:val="0"/>
          <w:marBottom w:val="0"/>
          <w:divBdr>
            <w:top w:val="none" w:sz="0" w:space="0" w:color="auto"/>
            <w:left w:val="none" w:sz="0" w:space="0" w:color="auto"/>
            <w:bottom w:val="none" w:sz="0" w:space="0" w:color="auto"/>
            <w:right w:val="none" w:sz="0" w:space="0" w:color="auto"/>
          </w:divBdr>
        </w:div>
        <w:div w:id="1209338702">
          <w:marLeft w:val="0"/>
          <w:marRight w:val="0"/>
          <w:marTop w:val="0"/>
          <w:marBottom w:val="0"/>
          <w:divBdr>
            <w:top w:val="none" w:sz="0" w:space="0" w:color="auto"/>
            <w:left w:val="none" w:sz="0" w:space="0" w:color="auto"/>
            <w:bottom w:val="none" w:sz="0" w:space="0" w:color="auto"/>
            <w:right w:val="none" w:sz="0" w:space="0" w:color="auto"/>
          </w:divBdr>
        </w:div>
        <w:div w:id="1794981589">
          <w:marLeft w:val="0"/>
          <w:marRight w:val="0"/>
          <w:marTop w:val="0"/>
          <w:marBottom w:val="0"/>
          <w:divBdr>
            <w:top w:val="none" w:sz="0" w:space="0" w:color="auto"/>
            <w:left w:val="none" w:sz="0" w:space="0" w:color="auto"/>
            <w:bottom w:val="none" w:sz="0" w:space="0" w:color="auto"/>
            <w:right w:val="none" w:sz="0" w:space="0" w:color="auto"/>
          </w:divBdr>
        </w:div>
      </w:divsChild>
    </w:div>
    <w:div w:id="1832721915">
      <w:bodyDiv w:val="1"/>
      <w:marLeft w:val="0"/>
      <w:marRight w:val="0"/>
      <w:marTop w:val="0"/>
      <w:marBottom w:val="0"/>
      <w:divBdr>
        <w:top w:val="none" w:sz="0" w:space="0" w:color="auto"/>
        <w:left w:val="none" w:sz="0" w:space="0" w:color="auto"/>
        <w:bottom w:val="none" w:sz="0" w:space="0" w:color="auto"/>
        <w:right w:val="none" w:sz="0" w:space="0" w:color="auto"/>
      </w:divBdr>
      <w:divsChild>
        <w:div w:id="91777487">
          <w:marLeft w:val="0"/>
          <w:marRight w:val="0"/>
          <w:marTop w:val="0"/>
          <w:marBottom w:val="0"/>
          <w:divBdr>
            <w:top w:val="none" w:sz="0" w:space="0" w:color="auto"/>
            <w:left w:val="none" w:sz="0" w:space="0" w:color="auto"/>
            <w:bottom w:val="none" w:sz="0" w:space="0" w:color="auto"/>
            <w:right w:val="none" w:sz="0" w:space="0" w:color="auto"/>
          </w:divBdr>
        </w:div>
        <w:div w:id="853230090">
          <w:marLeft w:val="0"/>
          <w:marRight w:val="0"/>
          <w:marTop w:val="0"/>
          <w:marBottom w:val="0"/>
          <w:divBdr>
            <w:top w:val="none" w:sz="0" w:space="0" w:color="auto"/>
            <w:left w:val="none" w:sz="0" w:space="0" w:color="auto"/>
            <w:bottom w:val="none" w:sz="0" w:space="0" w:color="auto"/>
            <w:right w:val="none" w:sz="0" w:space="0" w:color="auto"/>
          </w:divBdr>
        </w:div>
        <w:div w:id="1611741147">
          <w:marLeft w:val="0"/>
          <w:marRight w:val="0"/>
          <w:marTop w:val="0"/>
          <w:marBottom w:val="0"/>
          <w:divBdr>
            <w:top w:val="none" w:sz="0" w:space="0" w:color="auto"/>
            <w:left w:val="none" w:sz="0" w:space="0" w:color="auto"/>
            <w:bottom w:val="none" w:sz="0" w:space="0" w:color="auto"/>
            <w:right w:val="none" w:sz="0" w:space="0" w:color="auto"/>
          </w:divBdr>
        </w:div>
        <w:div w:id="1633172183">
          <w:marLeft w:val="0"/>
          <w:marRight w:val="0"/>
          <w:marTop w:val="0"/>
          <w:marBottom w:val="0"/>
          <w:divBdr>
            <w:top w:val="none" w:sz="0" w:space="0" w:color="auto"/>
            <w:left w:val="none" w:sz="0" w:space="0" w:color="auto"/>
            <w:bottom w:val="none" w:sz="0" w:space="0" w:color="auto"/>
            <w:right w:val="none" w:sz="0" w:space="0" w:color="auto"/>
          </w:divBdr>
        </w:div>
        <w:div w:id="1655525481">
          <w:marLeft w:val="0"/>
          <w:marRight w:val="0"/>
          <w:marTop w:val="0"/>
          <w:marBottom w:val="0"/>
          <w:divBdr>
            <w:top w:val="none" w:sz="0" w:space="0" w:color="auto"/>
            <w:left w:val="none" w:sz="0" w:space="0" w:color="auto"/>
            <w:bottom w:val="none" w:sz="0" w:space="0" w:color="auto"/>
            <w:right w:val="none" w:sz="0" w:space="0" w:color="auto"/>
          </w:divBdr>
        </w:div>
      </w:divsChild>
    </w:div>
    <w:div w:id="1849321628">
      <w:bodyDiv w:val="1"/>
      <w:marLeft w:val="0"/>
      <w:marRight w:val="0"/>
      <w:marTop w:val="0"/>
      <w:marBottom w:val="0"/>
      <w:divBdr>
        <w:top w:val="none" w:sz="0" w:space="0" w:color="auto"/>
        <w:left w:val="none" w:sz="0" w:space="0" w:color="auto"/>
        <w:bottom w:val="none" w:sz="0" w:space="0" w:color="auto"/>
        <w:right w:val="none" w:sz="0" w:space="0" w:color="auto"/>
      </w:divBdr>
      <w:divsChild>
        <w:div w:id="83235667">
          <w:marLeft w:val="0"/>
          <w:marRight w:val="0"/>
          <w:marTop w:val="0"/>
          <w:marBottom w:val="0"/>
          <w:divBdr>
            <w:top w:val="none" w:sz="0" w:space="0" w:color="auto"/>
            <w:left w:val="none" w:sz="0" w:space="0" w:color="auto"/>
            <w:bottom w:val="none" w:sz="0" w:space="0" w:color="auto"/>
            <w:right w:val="none" w:sz="0" w:space="0" w:color="auto"/>
          </w:divBdr>
        </w:div>
        <w:div w:id="740710843">
          <w:marLeft w:val="0"/>
          <w:marRight w:val="0"/>
          <w:marTop w:val="120"/>
          <w:marBottom w:val="120"/>
          <w:divBdr>
            <w:top w:val="none" w:sz="0" w:space="0" w:color="auto"/>
            <w:left w:val="none" w:sz="0" w:space="0" w:color="auto"/>
            <w:bottom w:val="none" w:sz="0" w:space="0" w:color="auto"/>
            <w:right w:val="none" w:sz="0" w:space="0" w:color="auto"/>
          </w:divBdr>
          <w:divsChild>
            <w:div w:id="503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330">
      <w:bodyDiv w:val="1"/>
      <w:marLeft w:val="0"/>
      <w:marRight w:val="0"/>
      <w:marTop w:val="0"/>
      <w:marBottom w:val="0"/>
      <w:divBdr>
        <w:top w:val="none" w:sz="0" w:space="0" w:color="auto"/>
        <w:left w:val="none" w:sz="0" w:space="0" w:color="auto"/>
        <w:bottom w:val="none" w:sz="0" w:space="0" w:color="auto"/>
        <w:right w:val="none" w:sz="0" w:space="0" w:color="auto"/>
      </w:divBdr>
    </w:div>
    <w:div w:id="1890874533">
      <w:bodyDiv w:val="1"/>
      <w:marLeft w:val="0"/>
      <w:marRight w:val="0"/>
      <w:marTop w:val="0"/>
      <w:marBottom w:val="0"/>
      <w:divBdr>
        <w:top w:val="none" w:sz="0" w:space="0" w:color="auto"/>
        <w:left w:val="none" w:sz="0" w:space="0" w:color="auto"/>
        <w:bottom w:val="none" w:sz="0" w:space="0" w:color="auto"/>
        <w:right w:val="none" w:sz="0" w:space="0" w:color="auto"/>
      </w:divBdr>
      <w:divsChild>
        <w:div w:id="106238697">
          <w:marLeft w:val="0"/>
          <w:marRight w:val="0"/>
          <w:marTop w:val="0"/>
          <w:marBottom w:val="0"/>
          <w:divBdr>
            <w:top w:val="none" w:sz="0" w:space="0" w:color="auto"/>
            <w:left w:val="none" w:sz="0" w:space="0" w:color="auto"/>
            <w:bottom w:val="none" w:sz="0" w:space="0" w:color="auto"/>
            <w:right w:val="none" w:sz="0" w:space="0" w:color="auto"/>
          </w:divBdr>
        </w:div>
        <w:div w:id="189146538">
          <w:marLeft w:val="0"/>
          <w:marRight w:val="0"/>
          <w:marTop w:val="0"/>
          <w:marBottom w:val="0"/>
          <w:divBdr>
            <w:top w:val="none" w:sz="0" w:space="0" w:color="auto"/>
            <w:left w:val="none" w:sz="0" w:space="0" w:color="auto"/>
            <w:bottom w:val="none" w:sz="0" w:space="0" w:color="auto"/>
            <w:right w:val="none" w:sz="0" w:space="0" w:color="auto"/>
          </w:divBdr>
        </w:div>
        <w:div w:id="916746181">
          <w:marLeft w:val="0"/>
          <w:marRight w:val="0"/>
          <w:marTop w:val="0"/>
          <w:marBottom w:val="0"/>
          <w:divBdr>
            <w:top w:val="none" w:sz="0" w:space="0" w:color="auto"/>
            <w:left w:val="none" w:sz="0" w:space="0" w:color="auto"/>
            <w:bottom w:val="none" w:sz="0" w:space="0" w:color="auto"/>
            <w:right w:val="none" w:sz="0" w:space="0" w:color="auto"/>
          </w:divBdr>
        </w:div>
        <w:div w:id="1517578540">
          <w:marLeft w:val="0"/>
          <w:marRight w:val="0"/>
          <w:marTop w:val="0"/>
          <w:marBottom w:val="0"/>
          <w:divBdr>
            <w:top w:val="none" w:sz="0" w:space="0" w:color="auto"/>
            <w:left w:val="none" w:sz="0" w:space="0" w:color="auto"/>
            <w:bottom w:val="none" w:sz="0" w:space="0" w:color="auto"/>
            <w:right w:val="none" w:sz="0" w:space="0" w:color="auto"/>
          </w:divBdr>
        </w:div>
        <w:div w:id="1824927514">
          <w:marLeft w:val="0"/>
          <w:marRight w:val="0"/>
          <w:marTop w:val="0"/>
          <w:marBottom w:val="0"/>
          <w:divBdr>
            <w:top w:val="none" w:sz="0" w:space="0" w:color="auto"/>
            <w:left w:val="none" w:sz="0" w:space="0" w:color="auto"/>
            <w:bottom w:val="none" w:sz="0" w:space="0" w:color="auto"/>
            <w:right w:val="none" w:sz="0" w:space="0" w:color="auto"/>
          </w:divBdr>
        </w:div>
        <w:div w:id="1910115557">
          <w:marLeft w:val="0"/>
          <w:marRight w:val="0"/>
          <w:marTop w:val="0"/>
          <w:marBottom w:val="0"/>
          <w:divBdr>
            <w:top w:val="none" w:sz="0" w:space="0" w:color="auto"/>
            <w:left w:val="none" w:sz="0" w:space="0" w:color="auto"/>
            <w:bottom w:val="none" w:sz="0" w:space="0" w:color="auto"/>
            <w:right w:val="none" w:sz="0" w:space="0" w:color="auto"/>
          </w:divBdr>
        </w:div>
        <w:div w:id="2013756371">
          <w:marLeft w:val="0"/>
          <w:marRight w:val="0"/>
          <w:marTop w:val="0"/>
          <w:marBottom w:val="0"/>
          <w:divBdr>
            <w:top w:val="none" w:sz="0" w:space="0" w:color="auto"/>
            <w:left w:val="none" w:sz="0" w:space="0" w:color="auto"/>
            <w:bottom w:val="none" w:sz="0" w:space="0" w:color="auto"/>
            <w:right w:val="none" w:sz="0" w:space="0" w:color="auto"/>
          </w:divBdr>
        </w:div>
      </w:divsChild>
    </w:div>
    <w:div w:id="1891382106">
      <w:bodyDiv w:val="1"/>
      <w:marLeft w:val="0"/>
      <w:marRight w:val="0"/>
      <w:marTop w:val="0"/>
      <w:marBottom w:val="0"/>
      <w:divBdr>
        <w:top w:val="none" w:sz="0" w:space="0" w:color="auto"/>
        <w:left w:val="none" w:sz="0" w:space="0" w:color="auto"/>
        <w:bottom w:val="none" w:sz="0" w:space="0" w:color="auto"/>
        <w:right w:val="none" w:sz="0" w:space="0" w:color="auto"/>
      </w:divBdr>
      <w:divsChild>
        <w:div w:id="8995694">
          <w:marLeft w:val="0"/>
          <w:marRight w:val="0"/>
          <w:marTop w:val="0"/>
          <w:marBottom w:val="0"/>
          <w:divBdr>
            <w:top w:val="none" w:sz="0" w:space="0" w:color="auto"/>
            <w:left w:val="none" w:sz="0" w:space="0" w:color="auto"/>
            <w:bottom w:val="none" w:sz="0" w:space="0" w:color="auto"/>
            <w:right w:val="none" w:sz="0" w:space="0" w:color="auto"/>
          </w:divBdr>
        </w:div>
        <w:div w:id="56249506">
          <w:marLeft w:val="0"/>
          <w:marRight w:val="0"/>
          <w:marTop w:val="0"/>
          <w:marBottom w:val="0"/>
          <w:divBdr>
            <w:top w:val="none" w:sz="0" w:space="0" w:color="auto"/>
            <w:left w:val="none" w:sz="0" w:space="0" w:color="auto"/>
            <w:bottom w:val="none" w:sz="0" w:space="0" w:color="auto"/>
            <w:right w:val="none" w:sz="0" w:space="0" w:color="auto"/>
          </w:divBdr>
        </w:div>
        <w:div w:id="298463005">
          <w:marLeft w:val="0"/>
          <w:marRight w:val="0"/>
          <w:marTop w:val="0"/>
          <w:marBottom w:val="0"/>
          <w:divBdr>
            <w:top w:val="none" w:sz="0" w:space="0" w:color="auto"/>
            <w:left w:val="none" w:sz="0" w:space="0" w:color="auto"/>
            <w:bottom w:val="none" w:sz="0" w:space="0" w:color="auto"/>
            <w:right w:val="none" w:sz="0" w:space="0" w:color="auto"/>
          </w:divBdr>
        </w:div>
        <w:div w:id="706031779">
          <w:marLeft w:val="0"/>
          <w:marRight w:val="0"/>
          <w:marTop w:val="0"/>
          <w:marBottom w:val="0"/>
          <w:divBdr>
            <w:top w:val="none" w:sz="0" w:space="0" w:color="auto"/>
            <w:left w:val="none" w:sz="0" w:space="0" w:color="auto"/>
            <w:bottom w:val="none" w:sz="0" w:space="0" w:color="auto"/>
            <w:right w:val="none" w:sz="0" w:space="0" w:color="auto"/>
          </w:divBdr>
        </w:div>
        <w:div w:id="984356979">
          <w:marLeft w:val="0"/>
          <w:marRight w:val="0"/>
          <w:marTop w:val="0"/>
          <w:marBottom w:val="0"/>
          <w:divBdr>
            <w:top w:val="none" w:sz="0" w:space="0" w:color="auto"/>
            <w:left w:val="none" w:sz="0" w:space="0" w:color="auto"/>
            <w:bottom w:val="none" w:sz="0" w:space="0" w:color="auto"/>
            <w:right w:val="none" w:sz="0" w:space="0" w:color="auto"/>
          </w:divBdr>
        </w:div>
        <w:div w:id="2127264948">
          <w:marLeft w:val="0"/>
          <w:marRight w:val="0"/>
          <w:marTop w:val="0"/>
          <w:marBottom w:val="0"/>
          <w:divBdr>
            <w:top w:val="none" w:sz="0" w:space="0" w:color="auto"/>
            <w:left w:val="none" w:sz="0" w:space="0" w:color="auto"/>
            <w:bottom w:val="none" w:sz="0" w:space="0" w:color="auto"/>
            <w:right w:val="none" w:sz="0" w:space="0" w:color="auto"/>
          </w:divBdr>
        </w:div>
      </w:divsChild>
    </w:div>
    <w:div w:id="1925263629">
      <w:bodyDiv w:val="1"/>
      <w:marLeft w:val="0"/>
      <w:marRight w:val="0"/>
      <w:marTop w:val="0"/>
      <w:marBottom w:val="0"/>
      <w:divBdr>
        <w:top w:val="none" w:sz="0" w:space="0" w:color="auto"/>
        <w:left w:val="none" w:sz="0" w:space="0" w:color="auto"/>
        <w:bottom w:val="none" w:sz="0" w:space="0" w:color="auto"/>
        <w:right w:val="none" w:sz="0" w:space="0" w:color="auto"/>
      </w:divBdr>
    </w:div>
    <w:div w:id="1935085809">
      <w:bodyDiv w:val="1"/>
      <w:marLeft w:val="0"/>
      <w:marRight w:val="0"/>
      <w:marTop w:val="0"/>
      <w:marBottom w:val="0"/>
      <w:divBdr>
        <w:top w:val="none" w:sz="0" w:space="0" w:color="auto"/>
        <w:left w:val="none" w:sz="0" w:space="0" w:color="auto"/>
        <w:bottom w:val="none" w:sz="0" w:space="0" w:color="auto"/>
        <w:right w:val="none" w:sz="0" w:space="0" w:color="auto"/>
      </w:divBdr>
      <w:divsChild>
        <w:div w:id="403844042">
          <w:marLeft w:val="0"/>
          <w:marRight w:val="0"/>
          <w:marTop w:val="120"/>
          <w:marBottom w:val="120"/>
          <w:divBdr>
            <w:top w:val="none" w:sz="0" w:space="0" w:color="auto"/>
            <w:left w:val="none" w:sz="0" w:space="0" w:color="auto"/>
            <w:bottom w:val="none" w:sz="0" w:space="0" w:color="auto"/>
            <w:right w:val="none" w:sz="0" w:space="0" w:color="auto"/>
          </w:divBdr>
          <w:divsChild>
            <w:div w:id="2037583173">
              <w:marLeft w:val="0"/>
              <w:marRight w:val="0"/>
              <w:marTop w:val="0"/>
              <w:marBottom w:val="0"/>
              <w:divBdr>
                <w:top w:val="none" w:sz="0" w:space="0" w:color="auto"/>
                <w:left w:val="none" w:sz="0" w:space="0" w:color="auto"/>
                <w:bottom w:val="none" w:sz="0" w:space="0" w:color="auto"/>
                <w:right w:val="none" w:sz="0" w:space="0" w:color="auto"/>
              </w:divBdr>
            </w:div>
          </w:divsChild>
        </w:div>
        <w:div w:id="2037922483">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204">
      <w:bodyDiv w:val="1"/>
      <w:marLeft w:val="0"/>
      <w:marRight w:val="0"/>
      <w:marTop w:val="0"/>
      <w:marBottom w:val="0"/>
      <w:divBdr>
        <w:top w:val="none" w:sz="0" w:space="0" w:color="auto"/>
        <w:left w:val="none" w:sz="0" w:space="0" w:color="auto"/>
        <w:bottom w:val="none" w:sz="0" w:space="0" w:color="auto"/>
        <w:right w:val="none" w:sz="0" w:space="0" w:color="auto"/>
      </w:divBdr>
      <w:divsChild>
        <w:div w:id="1567372308">
          <w:marLeft w:val="0"/>
          <w:marRight w:val="0"/>
          <w:marTop w:val="120"/>
          <w:marBottom w:val="120"/>
          <w:divBdr>
            <w:top w:val="none" w:sz="0" w:space="0" w:color="auto"/>
            <w:left w:val="none" w:sz="0" w:space="0" w:color="auto"/>
            <w:bottom w:val="none" w:sz="0" w:space="0" w:color="auto"/>
            <w:right w:val="none" w:sz="0" w:space="0" w:color="auto"/>
          </w:divBdr>
        </w:div>
        <w:div w:id="1864786090">
          <w:marLeft w:val="0"/>
          <w:marRight w:val="0"/>
          <w:marTop w:val="0"/>
          <w:marBottom w:val="0"/>
          <w:divBdr>
            <w:top w:val="none" w:sz="0" w:space="0" w:color="auto"/>
            <w:left w:val="none" w:sz="0" w:space="0" w:color="auto"/>
            <w:bottom w:val="none" w:sz="0" w:space="0" w:color="auto"/>
            <w:right w:val="none" w:sz="0" w:space="0" w:color="auto"/>
          </w:divBdr>
        </w:div>
      </w:divsChild>
    </w:div>
    <w:div w:id="2007047760">
      <w:bodyDiv w:val="1"/>
      <w:marLeft w:val="0"/>
      <w:marRight w:val="0"/>
      <w:marTop w:val="0"/>
      <w:marBottom w:val="0"/>
      <w:divBdr>
        <w:top w:val="none" w:sz="0" w:space="0" w:color="auto"/>
        <w:left w:val="none" w:sz="0" w:space="0" w:color="auto"/>
        <w:bottom w:val="none" w:sz="0" w:space="0" w:color="auto"/>
        <w:right w:val="none" w:sz="0" w:space="0" w:color="auto"/>
      </w:divBdr>
      <w:divsChild>
        <w:div w:id="1513689156">
          <w:marLeft w:val="0"/>
          <w:marRight w:val="0"/>
          <w:marTop w:val="120"/>
          <w:marBottom w:val="120"/>
          <w:divBdr>
            <w:top w:val="none" w:sz="0" w:space="0" w:color="auto"/>
            <w:left w:val="none" w:sz="0" w:space="0" w:color="auto"/>
            <w:bottom w:val="none" w:sz="0" w:space="0" w:color="auto"/>
            <w:right w:val="none" w:sz="0" w:space="0" w:color="auto"/>
          </w:divBdr>
        </w:div>
        <w:div w:id="2094430506">
          <w:marLeft w:val="0"/>
          <w:marRight w:val="0"/>
          <w:marTop w:val="0"/>
          <w:marBottom w:val="0"/>
          <w:divBdr>
            <w:top w:val="none" w:sz="0" w:space="0" w:color="auto"/>
            <w:left w:val="none" w:sz="0" w:space="0" w:color="auto"/>
            <w:bottom w:val="none" w:sz="0" w:space="0" w:color="auto"/>
            <w:right w:val="none" w:sz="0" w:space="0" w:color="auto"/>
          </w:divBdr>
          <w:divsChild>
            <w:div w:id="343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9180">
      <w:bodyDiv w:val="1"/>
      <w:marLeft w:val="0"/>
      <w:marRight w:val="0"/>
      <w:marTop w:val="0"/>
      <w:marBottom w:val="0"/>
      <w:divBdr>
        <w:top w:val="none" w:sz="0" w:space="0" w:color="auto"/>
        <w:left w:val="none" w:sz="0" w:space="0" w:color="auto"/>
        <w:bottom w:val="none" w:sz="0" w:space="0" w:color="auto"/>
        <w:right w:val="none" w:sz="0" w:space="0" w:color="auto"/>
      </w:divBdr>
    </w:div>
    <w:div w:id="2034989109">
      <w:bodyDiv w:val="1"/>
      <w:marLeft w:val="0"/>
      <w:marRight w:val="0"/>
      <w:marTop w:val="0"/>
      <w:marBottom w:val="0"/>
      <w:divBdr>
        <w:top w:val="none" w:sz="0" w:space="0" w:color="auto"/>
        <w:left w:val="none" w:sz="0" w:space="0" w:color="auto"/>
        <w:bottom w:val="none" w:sz="0" w:space="0" w:color="auto"/>
        <w:right w:val="none" w:sz="0" w:space="0" w:color="auto"/>
      </w:divBdr>
    </w:div>
    <w:div w:id="2056813230">
      <w:bodyDiv w:val="1"/>
      <w:marLeft w:val="0"/>
      <w:marRight w:val="0"/>
      <w:marTop w:val="0"/>
      <w:marBottom w:val="0"/>
      <w:divBdr>
        <w:top w:val="none" w:sz="0" w:space="0" w:color="auto"/>
        <w:left w:val="none" w:sz="0" w:space="0" w:color="auto"/>
        <w:bottom w:val="none" w:sz="0" w:space="0" w:color="auto"/>
        <w:right w:val="none" w:sz="0" w:space="0" w:color="auto"/>
      </w:divBdr>
    </w:div>
    <w:div w:id="2076975497">
      <w:bodyDiv w:val="1"/>
      <w:marLeft w:val="0"/>
      <w:marRight w:val="0"/>
      <w:marTop w:val="0"/>
      <w:marBottom w:val="0"/>
      <w:divBdr>
        <w:top w:val="none" w:sz="0" w:space="0" w:color="auto"/>
        <w:left w:val="none" w:sz="0" w:space="0" w:color="auto"/>
        <w:bottom w:val="none" w:sz="0" w:space="0" w:color="auto"/>
        <w:right w:val="none" w:sz="0" w:space="0" w:color="auto"/>
      </w:divBdr>
      <w:divsChild>
        <w:div w:id="248278355">
          <w:marLeft w:val="0"/>
          <w:marRight w:val="0"/>
          <w:marTop w:val="0"/>
          <w:marBottom w:val="0"/>
          <w:divBdr>
            <w:top w:val="none" w:sz="0" w:space="0" w:color="auto"/>
            <w:left w:val="none" w:sz="0" w:space="0" w:color="auto"/>
            <w:bottom w:val="none" w:sz="0" w:space="0" w:color="auto"/>
            <w:right w:val="none" w:sz="0" w:space="0" w:color="auto"/>
          </w:divBdr>
        </w:div>
        <w:div w:id="513375758">
          <w:marLeft w:val="0"/>
          <w:marRight w:val="0"/>
          <w:marTop w:val="0"/>
          <w:marBottom w:val="0"/>
          <w:divBdr>
            <w:top w:val="none" w:sz="0" w:space="0" w:color="auto"/>
            <w:left w:val="none" w:sz="0" w:space="0" w:color="auto"/>
            <w:bottom w:val="none" w:sz="0" w:space="0" w:color="auto"/>
            <w:right w:val="none" w:sz="0" w:space="0" w:color="auto"/>
          </w:divBdr>
        </w:div>
        <w:div w:id="590315334">
          <w:marLeft w:val="0"/>
          <w:marRight w:val="0"/>
          <w:marTop w:val="0"/>
          <w:marBottom w:val="0"/>
          <w:divBdr>
            <w:top w:val="none" w:sz="0" w:space="0" w:color="auto"/>
            <w:left w:val="none" w:sz="0" w:space="0" w:color="auto"/>
            <w:bottom w:val="none" w:sz="0" w:space="0" w:color="auto"/>
            <w:right w:val="none" w:sz="0" w:space="0" w:color="auto"/>
          </w:divBdr>
        </w:div>
        <w:div w:id="865599765">
          <w:marLeft w:val="0"/>
          <w:marRight w:val="0"/>
          <w:marTop w:val="0"/>
          <w:marBottom w:val="0"/>
          <w:divBdr>
            <w:top w:val="none" w:sz="0" w:space="0" w:color="auto"/>
            <w:left w:val="none" w:sz="0" w:space="0" w:color="auto"/>
            <w:bottom w:val="none" w:sz="0" w:space="0" w:color="auto"/>
            <w:right w:val="none" w:sz="0" w:space="0" w:color="auto"/>
          </w:divBdr>
        </w:div>
        <w:div w:id="1145971717">
          <w:marLeft w:val="0"/>
          <w:marRight w:val="0"/>
          <w:marTop w:val="0"/>
          <w:marBottom w:val="0"/>
          <w:divBdr>
            <w:top w:val="none" w:sz="0" w:space="0" w:color="auto"/>
            <w:left w:val="none" w:sz="0" w:space="0" w:color="auto"/>
            <w:bottom w:val="none" w:sz="0" w:space="0" w:color="auto"/>
            <w:right w:val="none" w:sz="0" w:space="0" w:color="auto"/>
          </w:divBdr>
        </w:div>
        <w:div w:id="1198423007">
          <w:marLeft w:val="0"/>
          <w:marRight w:val="0"/>
          <w:marTop w:val="0"/>
          <w:marBottom w:val="0"/>
          <w:divBdr>
            <w:top w:val="none" w:sz="0" w:space="0" w:color="auto"/>
            <w:left w:val="none" w:sz="0" w:space="0" w:color="auto"/>
            <w:bottom w:val="none" w:sz="0" w:space="0" w:color="auto"/>
            <w:right w:val="none" w:sz="0" w:space="0" w:color="auto"/>
          </w:divBdr>
        </w:div>
        <w:div w:id="1215040340">
          <w:marLeft w:val="0"/>
          <w:marRight w:val="0"/>
          <w:marTop w:val="0"/>
          <w:marBottom w:val="0"/>
          <w:divBdr>
            <w:top w:val="none" w:sz="0" w:space="0" w:color="auto"/>
            <w:left w:val="none" w:sz="0" w:space="0" w:color="auto"/>
            <w:bottom w:val="none" w:sz="0" w:space="0" w:color="auto"/>
            <w:right w:val="none" w:sz="0" w:space="0" w:color="auto"/>
          </w:divBdr>
        </w:div>
        <w:div w:id="1278828244">
          <w:marLeft w:val="0"/>
          <w:marRight w:val="0"/>
          <w:marTop w:val="0"/>
          <w:marBottom w:val="0"/>
          <w:divBdr>
            <w:top w:val="none" w:sz="0" w:space="0" w:color="auto"/>
            <w:left w:val="none" w:sz="0" w:space="0" w:color="auto"/>
            <w:bottom w:val="none" w:sz="0" w:space="0" w:color="auto"/>
            <w:right w:val="none" w:sz="0" w:space="0" w:color="auto"/>
          </w:divBdr>
        </w:div>
        <w:div w:id="1909997726">
          <w:marLeft w:val="0"/>
          <w:marRight w:val="0"/>
          <w:marTop w:val="0"/>
          <w:marBottom w:val="0"/>
          <w:divBdr>
            <w:top w:val="none" w:sz="0" w:space="0" w:color="auto"/>
            <w:left w:val="none" w:sz="0" w:space="0" w:color="auto"/>
            <w:bottom w:val="none" w:sz="0" w:space="0" w:color="auto"/>
            <w:right w:val="none" w:sz="0" w:space="0" w:color="auto"/>
          </w:divBdr>
        </w:div>
        <w:div w:id="2014801349">
          <w:marLeft w:val="0"/>
          <w:marRight w:val="0"/>
          <w:marTop w:val="0"/>
          <w:marBottom w:val="0"/>
          <w:divBdr>
            <w:top w:val="none" w:sz="0" w:space="0" w:color="auto"/>
            <w:left w:val="none" w:sz="0" w:space="0" w:color="auto"/>
            <w:bottom w:val="none" w:sz="0" w:space="0" w:color="auto"/>
            <w:right w:val="none" w:sz="0" w:space="0" w:color="auto"/>
          </w:divBdr>
        </w:div>
      </w:divsChild>
    </w:div>
    <w:div w:id="2084208197">
      <w:bodyDiv w:val="1"/>
      <w:marLeft w:val="0"/>
      <w:marRight w:val="0"/>
      <w:marTop w:val="0"/>
      <w:marBottom w:val="0"/>
      <w:divBdr>
        <w:top w:val="none" w:sz="0" w:space="0" w:color="auto"/>
        <w:left w:val="none" w:sz="0" w:space="0" w:color="auto"/>
        <w:bottom w:val="none" w:sz="0" w:space="0" w:color="auto"/>
        <w:right w:val="none" w:sz="0" w:space="0" w:color="auto"/>
      </w:divBdr>
      <w:divsChild>
        <w:div w:id="637493952">
          <w:marLeft w:val="0"/>
          <w:marRight w:val="0"/>
          <w:marTop w:val="0"/>
          <w:marBottom w:val="0"/>
          <w:divBdr>
            <w:top w:val="none" w:sz="0" w:space="0" w:color="auto"/>
            <w:left w:val="none" w:sz="0" w:space="0" w:color="auto"/>
            <w:bottom w:val="none" w:sz="0" w:space="0" w:color="auto"/>
            <w:right w:val="none" w:sz="0" w:space="0" w:color="auto"/>
          </w:divBdr>
        </w:div>
        <w:div w:id="898323340">
          <w:marLeft w:val="0"/>
          <w:marRight w:val="0"/>
          <w:marTop w:val="0"/>
          <w:marBottom w:val="0"/>
          <w:divBdr>
            <w:top w:val="none" w:sz="0" w:space="0" w:color="auto"/>
            <w:left w:val="none" w:sz="0" w:space="0" w:color="auto"/>
            <w:bottom w:val="none" w:sz="0" w:space="0" w:color="auto"/>
            <w:right w:val="none" w:sz="0" w:space="0" w:color="auto"/>
          </w:divBdr>
        </w:div>
        <w:div w:id="1351686897">
          <w:marLeft w:val="0"/>
          <w:marRight w:val="0"/>
          <w:marTop w:val="0"/>
          <w:marBottom w:val="0"/>
          <w:divBdr>
            <w:top w:val="none" w:sz="0" w:space="0" w:color="auto"/>
            <w:left w:val="none" w:sz="0" w:space="0" w:color="auto"/>
            <w:bottom w:val="none" w:sz="0" w:space="0" w:color="auto"/>
            <w:right w:val="none" w:sz="0" w:space="0" w:color="auto"/>
          </w:divBdr>
        </w:div>
        <w:div w:id="1352150548">
          <w:marLeft w:val="0"/>
          <w:marRight w:val="0"/>
          <w:marTop w:val="0"/>
          <w:marBottom w:val="0"/>
          <w:divBdr>
            <w:top w:val="none" w:sz="0" w:space="0" w:color="auto"/>
            <w:left w:val="none" w:sz="0" w:space="0" w:color="auto"/>
            <w:bottom w:val="none" w:sz="0" w:space="0" w:color="auto"/>
            <w:right w:val="none" w:sz="0" w:space="0" w:color="auto"/>
          </w:divBdr>
        </w:div>
        <w:div w:id="1475951079">
          <w:marLeft w:val="0"/>
          <w:marRight w:val="0"/>
          <w:marTop w:val="0"/>
          <w:marBottom w:val="0"/>
          <w:divBdr>
            <w:top w:val="none" w:sz="0" w:space="0" w:color="auto"/>
            <w:left w:val="none" w:sz="0" w:space="0" w:color="auto"/>
            <w:bottom w:val="none" w:sz="0" w:space="0" w:color="auto"/>
            <w:right w:val="none" w:sz="0" w:space="0" w:color="auto"/>
          </w:divBdr>
        </w:div>
        <w:div w:id="1759138611">
          <w:marLeft w:val="0"/>
          <w:marRight w:val="0"/>
          <w:marTop w:val="0"/>
          <w:marBottom w:val="0"/>
          <w:divBdr>
            <w:top w:val="none" w:sz="0" w:space="0" w:color="auto"/>
            <w:left w:val="none" w:sz="0" w:space="0" w:color="auto"/>
            <w:bottom w:val="none" w:sz="0" w:space="0" w:color="auto"/>
            <w:right w:val="none" w:sz="0" w:space="0" w:color="auto"/>
          </w:divBdr>
        </w:div>
        <w:div w:id="2056198772">
          <w:marLeft w:val="0"/>
          <w:marRight w:val="0"/>
          <w:marTop w:val="0"/>
          <w:marBottom w:val="0"/>
          <w:divBdr>
            <w:top w:val="none" w:sz="0" w:space="0" w:color="auto"/>
            <w:left w:val="none" w:sz="0" w:space="0" w:color="auto"/>
            <w:bottom w:val="none" w:sz="0" w:space="0" w:color="auto"/>
            <w:right w:val="none" w:sz="0" w:space="0" w:color="auto"/>
          </w:divBdr>
        </w:div>
      </w:divsChild>
    </w:div>
    <w:div w:id="2121607476">
      <w:bodyDiv w:val="1"/>
      <w:marLeft w:val="0"/>
      <w:marRight w:val="0"/>
      <w:marTop w:val="0"/>
      <w:marBottom w:val="0"/>
      <w:divBdr>
        <w:top w:val="none" w:sz="0" w:space="0" w:color="auto"/>
        <w:left w:val="none" w:sz="0" w:space="0" w:color="auto"/>
        <w:bottom w:val="none" w:sz="0" w:space="0" w:color="auto"/>
        <w:right w:val="none" w:sz="0" w:space="0" w:color="auto"/>
      </w:divBdr>
    </w:div>
    <w:div w:id="2133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hyperlink" Target="mailto:pastor@stpaul-el.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3935-8C6A-4EF4-952E-685DC154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24559</CharactersWithSpaces>
  <SharedDoc>false</SharedDoc>
  <HLinks>
    <vt:vector size="12" baseType="variant">
      <vt:variant>
        <vt:i4>5767197</vt:i4>
      </vt:variant>
      <vt:variant>
        <vt:i4>6</vt:i4>
      </vt:variant>
      <vt:variant>
        <vt:i4>0</vt:i4>
      </vt:variant>
      <vt:variant>
        <vt:i4>5</vt:i4>
      </vt:variant>
      <vt:variant>
        <vt:lpwstr>https://stpaul-el.org/donations/</vt:lpwstr>
      </vt:variant>
      <vt:variant>
        <vt:lpwstr/>
      </vt:variant>
      <vt:variant>
        <vt:i4>917621</vt:i4>
      </vt:variant>
      <vt:variant>
        <vt:i4>3</vt:i4>
      </vt:variant>
      <vt:variant>
        <vt:i4>0</vt:i4>
      </vt:variant>
      <vt:variant>
        <vt:i4>5</vt:i4>
      </vt:variant>
      <vt:variant>
        <vt:lpwstr>mailto:pastor@stpaul-el.org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jamie</dc:creator>
  <cp:keywords/>
  <cp:lastModifiedBy>Admin Account</cp:lastModifiedBy>
  <cp:revision>4</cp:revision>
  <cp:lastPrinted>2020-12-30T18:11:00Z</cp:lastPrinted>
  <dcterms:created xsi:type="dcterms:W3CDTF">2025-03-04T13:58:00Z</dcterms:created>
  <dcterms:modified xsi:type="dcterms:W3CDTF">2025-04-10T13:39:00Z</dcterms:modified>
</cp:coreProperties>
</file>